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3DBE" w14:textId="74FD3286" w:rsidR="00363505" w:rsidRPr="008F51DB" w:rsidRDefault="00363505" w:rsidP="00AC736F">
      <w:pPr>
        <w:pStyle w:val="Parties"/>
        <w:rPr>
          <w:rFonts w:cstheme="majorHAnsi"/>
          <w:sz w:val="28"/>
          <w:szCs w:val="28"/>
        </w:rPr>
      </w:pPr>
      <w:r w:rsidRPr="008F51DB">
        <w:rPr>
          <w:rStyle w:val="PartiesChar"/>
          <w:rFonts w:cstheme="majorHAnsi"/>
          <w:caps/>
          <w:sz w:val="28"/>
          <w:szCs w:val="28"/>
        </w:rPr>
        <w:t>MATTHEW R. WALSH</w:t>
      </w:r>
      <w:r w:rsidRPr="008F51DB">
        <w:rPr>
          <w:rStyle w:val="PartiesChar"/>
          <w:rFonts w:cstheme="majorHAnsi"/>
          <w:caps/>
          <w:sz w:val="28"/>
          <w:szCs w:val="28"/>
        </w:rPr>
        <w:br/>
      </w:r>
      <w:r w:rsidRPr="008F51DB">
        <w:rPr>
          <w:rFonts w:cstheme="majorHAnsi"/>
          <w:sz w:val="28"/>
          <w:szCs w:val="28"/>
        </w:rPr>
        <w:t>19197 golden valley rd #333</w:t>
      </w:r>
      <w:r w:rsidRPr="008F51DB">
        <w:rPr>
          <w:rFonts w:cstheme="majorHAnsi"/>
          <w:sz w:val="28"/>
          <w:szCs w:val="28"/>
        </w:rPr>
        <w:br/>
        <w:t>santa clarita, ca 91387</w:t>
      </w:r>
      <w:r w:rsidRPr="008F51DB">
        <w:rPr>
          <w:rFonts w:cstheme="majorHAnsi"/>
          <w:sz w:val="28"/>
          <w:szCs w:val="28"/>
        </w:rPr>
        <w:br/>
        <w:t>(661) 644-0012</w:t>
      </w:r>
    </w:p>
    <w:p w14:paraId="1735794C" w14:textId="77777777" w:rsidR="00363505" w:rsidRPr="008F51DB" w:rsidRDefault="00363505" w:rsidP="00AC736F">
      <w:pPr>
        <w:ind w:firstLine="0"/>
        <w:rPr>
          <w:rFonts w:asciiTheme="majorHAnsi" w:hAnsiTheme="majorHAnsi" w:cstheme="majorHAnsi"/>
          <w:sz w:val="28"/>
          <w:szCs w:val="28"/>
        </w:rPr>
      </w:pPr>
      <w:r w:rsidRPr="008F51DB">
        <w:rPr>
          <w:rFonts w:asciiTheme="majorHAnsi" w:hAnsiTheme="majorHAnsi" w:cstheme="majorHAnsi"/>
          <w:sz w:val="28"/>
          <w:szCs w:val="28"/>
        </w:rPr>
        <w:t>Plaintiff In Pro Per,</w:t>
      </w:r>
    </w:p>
    <w:p w14:paraId="379F78D5" w14:textId="6CF941B8" w:rsidR="009F0E74" w:rsidRPr="008F51DB" w:rsidRDefault="002E50C7" w:rsidP="00AC736F">
      <w:pPr>
        <w:pStyle w:val="CourtName"/>
        <w:rPr>
          <w:rStyle w:val="CourtNameChar"/>
          <w:rFonts w:asciiTheme="majorHAnsi" w:hAnsiTheme="majorHAnsi" w:cstheme="majorHAnsi"/>
          <w:b/>
          <w:bCs/>
          <w:caps/>
          <w:sz w:val="28"/>
          <w:szCs w:val="28"/>
        </w:rPr>
      </w:pPr>
      <w:r w:rsidRPr="008F51DB">
        <w:rPr>
          <w:rFonts w:asciiTheme="majorHAnsi" w:hAnsiTheme="majorHAnsi" w:cstheme="majorHAnsi"/>
          <w:b/>
          <w:bCs/>
          <w:sz w:val="28"/>
          <w:szCs w:val="28"/>
        </w:rPr>
        <w:t>UNITED STATES DISTRICT COURT</w:t>
      </w:r>
      <w:r w:rsidRPr="008F51DB">
        <w:rPr>
          <w:rFonts w:asciiTheme="majorHAnsi" w:hAnsiTheme="majorHAnsi" w:cstheme="majorHAnsi"/>
          <w:b/>
          <w:bCs/>
          <w:sz w:val="28"/>
          <w:szCs w:val="28"/>
        </w:rPr>
        <w:br/>
        <w:t xml:space="preserve"> CENTRAL DISTRICT OF CALIFORNIA</w:t>
      </w:r>
    </w:p>
    <w:tbl>
      <w:tblPr>
        <w:tblW w:w="5000" w:type="pct"/>
        <w:tblLayout w:type="fixed"/>
        <w:tblCellMar>
          <w:left w:w="0" w:type="dxa"/>
          <w:right w:w="0" w:type="dxa"/>
        </w:tblCellMar>
        <w:tblLook w:val="04A0" w:firstRow="1" w:lastRow="0" w:firstColumn="1" w:lastColumn="0" w:noHBand="0" w:noVBand="1"/>
        <w:tblDescription w:val="Layout table to enter Plaintiff and Defendant’s details with Case number and Pleading Title"/>
      </w:tblPr>
      <w:tblGrid>
        <w:gridCol w:w="4680"/>
        <w:gridCol w:w="4680"/>
      </w:tblGrid>
      <w:tr w:rsidR="009F0E74" w:rsidRPr="008F51DB" w14:paraId="70541AD2" w14:textId="77777777" w:rsidTr="00F72C7F">
        <w:trPr>
          <w:trHeight w:val="4716"/>
        </w:trPr>
        <w:tc>
          <w:tcPr>
            <w:tcW w:w="2500" w:type="pct"/>
            <w:tcBorders>
              <w:bottom w:val="single" w:sz="4" w:space="0" w:color="auto"/>
              <w:right w:val="single" w:sz="4" w:space="0" w:color="auto"/>
            </w:tcBorders>
          </w:tcPr>
          <w:p w14:paraId="7BEB4FA7" w14:textId="603234BA" w:rsidR="009F0E74" w:rsidRPr="008F51DB" w:rsidRDefault="005F6173" w:rsidP="00AC736F">
            <w:pPr>
              <w:pStyle w:val="Parties"/>
              <w:rPr>
                <w:rFonts w:cstheme="majorHAnsi"/>
                <w:sz w:val="28"/>
                <w:szCs w:val="28"/>
              </w:rPr>
            </w:pPr>
            <w:r w:rsidRPr="008F51DB">
              <w:rPr>
                <w:rStyle w:val="PartiesChar"/>
                <w:rFonts w:cstheme="majorHAnsi"/>
                <w:caps/>
                <w:sz w:val="28"/>
                <w:szCs w:val="28"/>
              </w:rPr>
              <w:t>MATTHEW R. WALSH</w:t>
            </w:r>
            <w:r w:rsidR="002D41FC" w:rsidRPr="008F51DB">
              <w:rPr>
                <w:rStyle w:val="PartiesChar"/>
                <w:rFonts w:cstheme="majorHAnsi"/>
                <w:caps/>
                <w:sz w:val="28"/>
                <w:szCs w:val="28"/>
              </w:rPr>
              <w:br/>
            </w:r>
          </w:p>
          <w:p w14:paraId="0D5BB66D" w14:textId="1754D317" w:rsidR="009F0E74" w:rsidRPr="008F51DB" w:rsidRDefault="002E7832" w:rsidP="00AC736F">
            <w:pPr>
              <w:rPr>
                <w:rFonts w:asciiTheme="majorHAnsi" w:hAnsiTheme="majorHAnsi" w:cstheme="majorHAnsi"/>
                <w:sz w:val="28"/>
                <w:szCs w:val="28"/>
              </w:rPr>
            </w:pPr>
            <w:r w:rsidRPr="008F51DB">
              <w:rPr>
                <w:rFonts w:asciiTheme="majorHAnsi" w:hAnsiTheme="majorHAnsi" w:cstheme="majorHAnsi"/>
                <w:sz w:val="28"/>
                <w:szCs w:val="28"/>
              </w:rPr>
              <w:t>Plaintiff In Pro Per</w:t>
            </w:r>
            <w:r w:rsidR="00FE2E3F" w:rsidRPr="008F51DB">
              <w:rPr>
                <w:rFonts w:asciiTheme="majorHAnsi" w:hAnsiTheme="majorHAnsi" w:cstheme="majorHAnsi"/>
                <w:sz w:val="28"/>
                <w:szCs w:val="28"/>
              </w:rPr>
              <w:t>,</w:t>
            </w:r>
          </w:p>
          <w:p w14:paraId="127237B6" w14:textId="77777777" w:rsidR="009F0E74" w:rsidRPr="008F51DB" w:rsidRDefault="00000000" w:rsidP="00AC736F">
            <w:pPr>
              <w:ind w:firstLine="0"/>
              <w:jc w:val="both"/>
              <w:rPr>
                <w:rFonts w:asciiTheme="majorHAnsi" w:hAnsiTheme="majorHAnsi" w:cstheme="majorHAnsi"/>
                <w:sz w:val="28"/>
                <w:szCs w:val="28"/>
              </w:rPr>
            </w:pPr>
            <w:sdt>
              <w:sdtPr>
                <w:rPr>
                  <w:rFonts w:asciiTheme="majorHAnsi" w:hAnsiTheme="majorHAnsi" w:cstheme="majorHAnsi"/>
                  <w:sz w:val="28"/>
                  <w:szCs w:val="28"/>
                </w:rPr>
                <w:alias w:val="vs:"/>
                <w:tag w:val="vs:"/>
                <w:id w:val="14735861"/>
                <w:placeholder>
                  <w:docPart w:val="482BBAA0FDC04006804A97585DD74F13"/>
                </w:placeholder>
                <w:temporary/>
                <w:showingPlcHdr/>
                <w15:appearance w15:val="hidden"/>
              </w:sdtPr>
              <w:sdtContent>
                <w:r w:rsidR="00AE557D" w:rsidRPr="008F51DB">
                  <w:rPr>
                    <w:rFonts w:asciiTheme="majorHAnsi" w:hAnsiTheme="majorHAnsi" w:cstheme="majorHAnsi"/>
                    <w:sz w:val="28"/>
                    <w:szCs w:val="28"/>
                  </w:rPr>
                  <w:t>vs</w:t>
                </w:r>
              </w:sdtContent>
            </w:sdt>
            <w:r w:rsidR="00FE2E3F" w:rsidRPr="008F51DB">
              <w:rPr>
                <w:rFonts w:asciiTheme="majorHAnsi" w:hAnsiTheme="majorHAnsi" w:cstheme="majorHAnsi"/>
                <w:sz w:val="28"/>
                <w:szCs w:val="28"/>
              </w:rPr>
              <w:t>.</w:t>
            </w:r>
          </w:p>
          <w:p w14:paraId="42CFF8DD" w14:textId="49B952E6" w:rsidR="009F0E74" w:rsidRPr="008F51DB" w:rsidRDefault="005F6173" w:rsidP="00AC736F">
            <w:pPr>
              <w:pStyle w:val="Parties"/>
              <w:rPr>
                <w:rFonts w:cstheme="majorHAnsi"/>
                <w:sz w:val="28"/>
                <w:szCs w:val="28"/>
              </w:rPr>
            </w:pPr>
            <w:r w:rsidRPr="008F51DB">
              <w:rPr>
                <w:rFonts w:cstheme="majorHAnsi"/>
                <w:sz w:val="28"/>
                <w:szCs w:val="28"/>
              </w:rPr>
              <w:t>ROKOKO ELECTRONICS</w:t>
            </w:r>
            <w:r w:rsidR="002D41FC" w:rsidRPr="008F51DB">
              <w:rPr>
                <w:rFonts w:cstheme="majorHAnsi"/>
                <w:sz w:val="28"/>
                <w:szCs w:val="28"/>
              </w:rPr>
              <w:br/>
            </w:r>
            <w:r w:rsidR="00F52F36" w:rsidRPr="008F51DB">
              <w:rPr>
                <w:rFonts w:cstheme="majorHAnsi"/>
                <w:sz w:val="28"/>
                <w:szCs w:val="28"/>
              </w:rPr>
              <w:t>(</w:t>
            </w:r>
            <w:r w:rsidR="00F4586D" w:rsidRPr="008F51DB">
              <w:rPr>
                <w:rFonts w:cstheme="majorHAnsi"/>
                <w:sz w:val="28"/>
                <w:szCs w:val="28"/>
              </w:rPr>
              <w:t>and DOes 1</w:t>
            </w:r>
            <w:r w:rsidR="00600AA3" w:rsidRPr="008F51DB">
              <w:rPr>
                <w:rFonts w:cstheme="majorHAnsi"/>
                <w:sz w:val="28"/>
                <w:szCs w:val="28"/>
              </w:rPr>
              <w:t xml:space="preserve"> through </w:t>
            </w:r>
            <w:r w:rsidR="00F4586D" w:rsidRPr="008F51DB">
              <w:rPr>
                <w:rFonts w:cstheme="majorHAnsi"/>
                <w:sz w:val="28"/>
                <w:szCs w:val="28"/>
              </w:rPr>
              <w:t>50, inclusive</w:t>
            </w:r>
            <w:r w:rsidR="00F52F36" w:rsidRPr="008F51DB">
              <w:rPr>
                <w:rFonts w:cstheme="majorHAnsi"/>
                <w:sz w:val="28"/>
                <w:szCs w:val="28"/>
              </w:rPr>
              <w:t>)</w:t>
            </w:r>
            <w:r w:rsidR="002D41FC" w:rsidRPr="008F51DB">
              <w:rPr>
                <w:rFonts w:cstheme="majorHAnsi"/>
                <w:sz w:val="28"/>
                <w:szCs w:val="28"/>
              </w:rPr>
              <w:br/>
            </w:r>
          </w:p>
          <w:p w14:paraId="3F8B1585" w14:textId="77777777" w:rsidR="009F0E74" w:rsidRPr="008F51DB" w:rsidRDefault="00000000" w:rsidP="00AC736F">
            <w:pPr>
              <w:spacing w:line="264" w:lineRule="auto"/>
              <w:rPr>
                <w:rFonts w:asciiTheme="majorHAnsi" w:hAnsiTheme="majorHAnsi" w:cstheme="majorHAnsi"/>
                <w:sz w:val="28"/>
                <w:szCs w:val="28"/>
              </w:rPr>
            </w:pPr>
            <w:sdt>
              <w:sdtPr>
                <w:rPr>
                  <w:rFonts w:asciiTheme="majorHAnsi" w:hAnsiTheme="majorHAnsi" w:cstheme="majorHAnsi"/>
                  <w:sz w:val="28"/>
                  <w:szCs w:val="28"/>
                </w:rPr>
                <w:alias w:val="Defendant:"/>
                <w:tag w:val="Defendant:"/>
                <w:id w:val="888303556"/>
                <w:placeholder>
                  <w:docPart w:val="46EC305EC7384840AF0F8F0CF99EC0EC"/>
                </w:placeholder>
                <w:temporary/>
                <w:showingPlcHdr/>
                <w15:appearance w15:val="hidden"/>
              </w:sdtPr>
              <w:sdtContent>
                <w:r w:rsidR="00AE557D" w:rsidRPr="008F51DB">
                  <w:rPr>
                    <w:rFonts w:asciiTheme="majorHAnsi" w:hAnsiTheme="majorHAnsi" w:cstheme="majorHAnsi"/>
                    <w:sz w:val="28"/>
                    <w:szCs w:val="28"/>
                  </w:rPr>
                  <w:t>Defendant</w:t>
                </w:r>
              </w:sdtContent>
            </w:sdt>
          </w:p>
        </w:tc>
        <w:tc>
          <w:tcPr>
            <w:tcW w:w="2500" w:type="pct"/>
            <w:tcBorders>
              <w:left w:val="nil"/>
            </w:tcBorders>
            <w:tcMar>
              <w:left w:w="115" w:type="dxa"/>
            </w:tcMar>
          </w:tcPr>
          <w:p w14:paraId="5A0EBE3C" w14:textId="77777777" w:rsidR="004316D5" w:rsidRPr="008F51DB" w:rsidRDefault="002E50C7" w:rsidP="001C1985">
            <w:pPr>
              <w:spacing w:line="240" w:lineRule="auto"/>
              <w:ind w:firstLine="0"/>
              <w:rPr>
                <w:rFonts w:asciiTheme="majorHAnsi" w:hAnsiTheme="majorHAnsi" w:cstheme="majorHAnsi"/>
                <w:sz w:val="28"/>
                <w:szCs w:val="28"/>
              </w:rPr>
            </w:pPr>
            <w:r w:rsidRPr="008F51DB">
              <w:rPr>
                <w:rFonts w:asciiTheme="majorHAnsi" w:hAnsiTheme="majorHAnsi" w:cstheme="majorHAnsi"/>
                <w:sz w:val="28"/>
                <w:szCs w:val="28"/>
              </w:rPr>
              <w:t xml:space="preserve">Case No.: </w:t>
            </w:r>
            <w:r w:rsidR="00DE085D" w:rsidRPr="008F51DB">
              <w:rPr>
                <w:rFonts w:asciiTheme="majorHAnsi" w:hAnsiTheme="majorHAnsi" w:cstheme="majorHAnsi"/>
                <w:sz w:val="28"/>
                <w:szCs w:val="28"/>
              </w:rPr>
              <w:t>2:25-CV-05340-ODW-RAO</w:t>
            </w:r>
            <w:r w:rsidRPr="008F51DB">
              <w:rPr>
                <w:rFonts w:asciiTheme="majorHAnsi" w:hAnsiTheme="majorHAnsi" w:cstheme="majorHAnsi"/>
                <w:sz w:val="28"/>
                <w:szCs w:val="28"/>
              </w:rPr>
              <w:br/>
            </w:r>
          </w:p>
          <w:p w14:paraId="67F77D09" w14:textId="77777777" w:rsidR="004316D5" w:rsidRPr="008F51DB" w:rsidRDefault="004316D5" w:rsidP="004316D5">
            <w:pPr>
              <w:spacing w:line="240" w:lineRule="auto"/>
              <w:ind w:firstLine="0"/>
              <w:rPr>
                <w:rFonts w:asciiTheme="majorHAnsi" w:hAnsiTheme="majorHAnsi" w:cstheme="majorHAnsi"/>
                <w:sz w:val="28"/>
                <w:szCs w:val="28"/>
              </w:rPr>
            </w:pPr>
            <w:r w:rsidRPr="008F51DB">
              <w:rPr>
                <w:rFonts w:asciiTheme="majorHAnsi" w:hAnsiTheme="majorHAnsi" w:cstheme="majorHAnsi"/>
                <w:sz w:val="28"/>
                <w:szCs w:val="28"/>
              </w:rPr>
              <w:t>Before: Hon. Otis D. Wright II</w:t>
            </w:r>
          </w:p>
          <w:p w14:paraId="1C84A960" w14:textId="77777777" w:rsidR="004316D5" w:rsidRPr="008F51DB" w:rsidRDefault="004316D5" w:rsidP="004316D5">
            <w:pPr>
              <w:spacing w:line="240" w:lineRule="auto"/>
              <w:ind w:firstLine="0"/>
              <w:rPr>
                <w:rFonts w:asciiTheme="majorHAnsi" w:hAnsiTheme="majorHAnsi" w:cstheme="majorHAnsi"/>
                <w:sz w:val="28"/>
                <w:szCs w:val="28"/>
              </w:rPr>
            </w:pPr>
            <w:r w:rsidRPr="008F51DB">
              <w:rPr>
                <w:rFonts w:asciiTheme="majorHAnsi" w:hAnsiTheme="majorHAnsi" w:cstheme="majorHAnsi"/>
                <w:sz w:val="28"/>
                <w:szCs w:val="28"/>
              </w:rPr>
              <w:t>Courtroom 5D</w:t>
            </w:r>
          </w:p>
          <w:p w14:paraId="33BD36C5" w14:textId="0C1478CD" w:rsidR="004316D5" w:rsidRPr="008F51DB" w:rsidRDefault="004316D5" w:rsidP="004316D5">
            <w:pPr>
              <w:spacing w:line="240" w:lineRule="auto"/>
              <w:ind w:firstLine="0"/>
              <w:rPr>
                <w:rFonts w:asciiTheme="majorHAnsi" w:hAnsiTheme="majorHAnsi" w:cstheme="majorHAnsi"/>
                <w:b/>
                <w:bCs/>
                <w:sz w:val="28"/>
                <w:szCs w:val="28"/>
              </w:rPr>
            </w:pPr>
          </w:p>
          <w:p w14:paraId="10999E21" w14:textId="47C13215" w:rsidR="009F0E74" w:rsidRPr="00E91D8D" w:rsidRDefault="00E91D8D" w:rsidP="00A500E8">
            <w:pPr>
              <w:spacing w:line="240" w:lineRule="auto"/>
              <w:ind w:firstLine="0"/>
              <w:rPr>
                <w:rFonts w:asciiTheme="majorHAnsi" w:hAnsiTheme="majorHAnsi" w:cstheme="majorHAnsi"/>
                <w:b/>
                <w:bCs/>
                <w:sz w:val="28"/>
                <w:szCs w:val="28"/>
              </w:rPr>
            </w:pPr>
            <w:r>
              <w:rPr>
                <w:rFonts w:asciiTheme="majorHAnsi" w:hAnsiTheme="majorHAnsi" w:cstheme="majorHAnsi"/>
                <w:b/>
                <w:bCs/>
                <w:sz w:val="28"/>
                <w:szCs w:val="28"/>
              </w:rPr>
              <w:t>[STIPULATED] ORDER RE: DISCOVERY OF ELECTRONICALLY STORED INFORMATION</w:t>
            </w:r>
          </w:p>
        </w:tc>
      </w:tr>
    </w:tbl>
    <w:p w14:paraId="6595EB63" w14:textId="77777777" w:rsidR="009F0E74" w:rsidRPr="008F51DB" w:rsidRDefault="009F0E74" w:rsidP="00AC736F">
      <w:pPr>
        <w:pStyle w:val="NoSpacing"/>
        <w:rPr>
          <w:rFonts w:asciiTheme="majorHAnsi" w:hAnsiTheme="majorHAnsi" w:cstheme="majorHAnsi"/>
          <w:sz w:val="28"/>
          <w:szCs w:val="28"/>
        </w:rPr>
      </w:pPr>
    </w:p>
    <w:p w14:paraId="2B9C5D84" w14:textId="7BD4BC24" w:rsidR="005F6173" w:rsidRPr="008F51DB" w:rsidRDefault="005F6173" w:rsidP="002B091B">
      <w:pPr>
        <w:spacing w:line="240" w:lineRule="auto"/>
        <w:jc w:val="center"/>
        <w:rPr>
          <w:rFonts w:asciiTheme="majorHAnsi" w:hAnsiTheme="majorHAnsi" w:cstheme="majorHAnsi"/>
          <w:sz w:val="28"/>
          <w:szCs w:val="28"/>
        </w:rPr>
      </w:pPr>
    </w:p>
    <w:p w14:paraId="7AEA9736" w14:textId="21C7DE32" w:rsidR="002B091B" w:rsidRDefault="00E91D8D" w:rsidP="00E91D8D">
      <w:pPr>
        <w:ind w:firstLine="0"/>
        <w:jc w:val="center"/>
        <w:rPr>
          <w:rFonts w:asciiTheme="majorHAnsi" w:hAnsiTheme="majorHAnsi" w:cstheme="majorHAnsi"/>
          <w:b/>
          <w:bCs/>
          <w:sz w:val="28"/>
          <w:szCs w:val="28"/>
          <w:u w:val="single"/>
        </w:rPr>
      </w:pPr>
      <w:r w:rsidRPr="00E91D8D">
        <w:rPr>
          <w:rFonts w:asciiTheme="majorHAnsi" w:hAnsiTheme="majorHAnsi" w:cstheme="majorHAnsi"/>
          <w:b/>
          <w:bCs/>
          <w:sz w:val="28"/>
          <w:szCs w:val="28"/>
          <w:u w:val="single"/>
        </w:rPr>
        <w:t>[STIPULATED] ORDER RE: DISCOVERY OF ELECTRONICALLY STORED INFORMATION</w:t>
      </w:r>
    </w:p>
    <w:p w14:paraId="6AC6BE55" w14:textId="77777777" w:rsidR="00E91D8D" w:rsidRPr="008F51DB" w:rsidRDefault="00E91D8D" w:rsidP="00134820">
      <w:pPr>
        <w:ind w:firstLine="0"/>
        <w:rPr>
          <w:rFonts w:asciiTheme="majorHAnsi" w:hAnsiTheme="majorHAnsi" w:cstheme="majorHAnsi"/>
          <w:b/>
          <w:bCs/>
          <w:sz w:val="28"/>
          <w:szCs w:val="28"/>
          <w:u w:val="single"/>
        </w:rPr>
      </w:pPr>
    </w:p>
    <w:p w14:paraId="69143859" w14:textId="2F2F49F6" w:rsidR="00E91D8D" w:rsidRPr="0041764A" w:rsidRDefault="00E91D8D" w:rsidP="00E91D8D">
      <w:pPr>
        <w:pStyle w:val="ListParagraph"/>
        <w:numPr>
          <w:ilvl w:val="0"/>
          <w:numId w:val="31"/>
        </w:numPr>
        <w:rPr>
          <w:rFonts w:asciiTheme="majorHAnsi" w:hAnsiTheme="majorHAnsi" w:cstheme="majorHAnsi"/>
          <w:b/>
          <w:bCs/>
          <w:sz w:val="28"/>
          <w:szCs w:val="28"/>
        </w:rPr>
      </w:pPr>
      <w:r w:rsidRPr="0041764A">
        <w:rPr>
          <w:rFonts w:asciiTheme="majorHAnsi" w:hAnsiTheme="majorHAnsi" w:cstheme="majorHAnsi"/>
          <w:b/>
          <w:bCs/>
          <w:sz w:val="28"/>
          <w:szCs w:val="28"/>
        </w:rPr>
        <w:t xml:space="preserve">PURPOSE </w:t>
      </w:r>
    </w:p>
    <w:p w14:paraId="11CE5988" w14:textId="289422C5" w:rsidR="00E91D8D" w:rsidRPr="00E91D8D" w:rsidRDefault="00E91D8D" w:rsidP="00E91D8D">
      <w:pPr>
        <w:ind w:left="720" w:firstLine="0"/>
        <w:rPr>
          <w:rFonts w:asciiTheme="majorHAnsi" w:hAnsiTheme="majorHAnsi" w:cstheme="majorHAnsi"/>
          <w:sz w:val="28"/>
          <w:szCs w:val="28"/>
        </w:rPr>
      </w:pPr>
      <w:r w:rsidRPr="00E91D8D">
        <w:rPr>
          <w:rFonts w:asciiTheme="majorHAnsi" w:hAnsiTheme="majorHAnsi" w:cstheme="majorHAnsi"/>
          <w:sz w:val="28"/>
          <w:szCs w:val="28"/>
        </w:rPr>
        <w:t xml:space="preserve">This Order will govern discovery of electronically stored information (“ESI”) in this case as a supplement to the Federal Rules of Civil Procedure, </w:t>
      </w:r>
      <w:r w:rsidRPr="00E91D8D">
        <w:rPr>
          <w:rFonts w:asciiTheme="majorHAnsi" w:hAnsiTheme="majorHAnsi" w:cstheme="majorHAnsi"/>
          <w:sz w:val="28"/>
          <w:szCs w:val="28"/>
        </w:rPr>
        <w:lastRenderedPageBreak/>
        <w:t xml:space="preserve">this Court’s Guidelines for the Discovery of Electronically Stored Information, and any other applicable orders and rules. </w:t>
      </w:r>
      <w:r>
        <w:rPr>
          <w:rFonts w:asciiTheme="majorHAnsi" w:hAnsiTheme="majorHAnsi" w:cstheme="majorHAnsi"/>
          <w:sz w:val="28"/>
          <w:szCs w:val="28"/>
        </w:rPr>
        <w:br/>
      </w:r>
    </w:p>
    <w:p w14:paraId="344D77F8" w14:textId="3279CDD4" w:rsidR="00E91D8D" w:rsidRPr="00E91D8D" w:rsidRDefault="00E91D8D" w:rsidP="00E91D8D">
      <w:pPr>
        <w:pStyle w:val="ListParagraph"/>
        <w:numPr>
          <w:ilvl w:val="0"/>
          <w:numId w:val="31"/>
        </w:numPr>
        <w:rPr>
          <w:rFonts w:asciiTheme="majorHAnsi" w:hAnsiTheme="majorHAnsi" w:cstheme="majorHAnsi"/>
          <w:b/>
          <w:bCs/>
          <w:sz w:val="28"/>
          <w:szCs w:val="28"/>
        </w:rPr>
      </w:pPr>
      <w:r w:rsidRPr="00E91D8D">
        <w:rPr>
          <w:rFonts w:asciiTheme="majorHAnsi" w:hAnsiTheme="majorHAnsi" w:cstheme="majorHAnsi"/>
          <w:b/>
          <w:bCs/>
          <w:sz w:val="28"/>
          <w:szCs w:val="28"/>
        </w:rPr>
        <w:t xml:space="preserve">COOPERATION </w:t>
      </w:r>
    </w:p>
    <w:p w14:paraId="1B003C76" w14:textId="20211051" w:rsidR="00E91D8D" w:rsidRPr="00E91D8D" w:rsidRDefault="00E91D8D" w:rsidP="00E91D8D">
      <w:pPr>
        <w:ind w:left="720" w:firstLine="0"/>
        <w:rPr>
          <w:rFonts w:asciiTheme="majorHAnsi" w:hAnsiTheme="majorHAnsi" w:cstheme="majorHAnsi"/>
          <w:b/>
          <w:bCs/>
          <w:sz w:val="28"/>
          <w:szCs w:val="28"/>
        </w:rPr>
      </w:pPr>
      <w:r w:rsidRPr="00E91D8D">
        <w:rPr>
          <w:rFonts w:asciiTheme="majorHAnsi" w:hAnsiTheme="majorHAnsi" w:cstheme="majorHAnsi"/>
          <w:sz w:val="28"/>
          <w:szCs w:val="28"/>
        </w:rPr>
        <w:t xml:space="preserve">Plaintiff </w:t>
      </w:r>
      <w:r>
        <w:rPr>
          <w:rFonts w:asciiTheme="majorHAnsi" w:hAnsiTheme="majorHAnsi" w:cstheme="majorHAnsi"/>
          <w:sz w:val="28"/>
          <w:szCs w:val="28"/>
        </w:rPr>
        <w:t>Matthew R. Walsh</w:t>
      </w:r>
      <w:r w:rsidRPr="00E91D8D">
        <w:rPr>
          <w:rFonts w:asciiTheme="majorHAnsi" w:hAnsiTheme="majorHAnsi" w:cstheme="majorHAnsi"/>
          <w:sz w:val="28"/>
          <w:szCs w:val="28"/>
        </w:rPr>
        <w:t xml:space="preserve"> (“Plaintiff”) and Defendant </w:t>
      </w:r>
      <w:r>
        <w:rPr>
          <w:rFonts w:asciiTheme="majorHAnsi" w:hAnsiTheme="majorHAnsi" w:cstheme="majorHAnsi"/>
          <w:sz w:val="28"/>
          <w:szCs w:val="28"/>
        </w:rPr>
        <w:t>Rokoko Electronics (</w:t>
      </w:r>
      <w:r w:rsidRPr="00E91D8D">
        <w:rPr>
          <w:rFonts w:asciiTheme="majorHAnsi" w:hAnsiTheme="majorHAnsi" w:cstheme="majorHAnsi"/>
          <w:sz w:val="28"/>
          <w:szCs w:val="28"/>
        </w:rPr>
        <w:t>“</w:t>
      </w:r>
      <w:r>
        <w:rPr>
          <w:rFonts w:asciiTheme="majorHAnsi" w:hAnsiTheme="majorHAnsi" w:cstheme="majorHAnsi"/>
          <w:sz w:val="28"/>
          <w:szCs w:val="28"/>
        </w:rPr>
        <w:t>Rokoko</w:t>
      </w:r>
      <w:r w:rsidRPr="00E91D8D">
        <w:rPr>
          <w:rFonts w:asciiTheme="majorHAnsi" w:hAnsiTheme="majorHAnsi" w:cstheme="majorHAnsi"/>
          <w:sz w:val="28"/>
          <w:szCs w:val="28"/>
        </w:rPr>
        <w:t xml:space="preserve">”) (collectively, the “Parties” or “Party”) are aware of the importance the Court places on cooperation and commit to cooperate in good faith throughout the matter consistent with this Court’s Guidelines for the Discovery of ESI. </w:t>
      </w:r>
      <w:r>
        <w:rPr>
          <w:rFonts w:asciiTheme="majorHAnsi" w:hAnsiTheme="majorHAnsi" w:cstheme="majorHAnsi"/>
          <w:sz w:val="28"/>
          <w:szCs w:val="28"/>
        </w:rPr>
        <w:br/>
      </w:r>
    </w:p>
    <w:p w14:paraId="731C4CC3" w14:textId="77930EDF" w:rsidR="00E91D8D" w:rsidRPr="00E91D8D" w:rsidRDefault="00E91D8D" w:rsidP="00E91D8D">
      <w:pPr>
        <w:pStyle w:val="ListParagraph"/>
        <w:numPr>
          <w:ilvl w:val="0"/>
          <w:numId w:val="31"/>
        </w:numPr>
        <w:rPr>
          <w:rFonts w:asciiTheme="majorHAnsi" w:hAnsiTheme="majorHAnsi" w:cstheme="majorHAnsi"/>
          <w:b/>
          <w:bCs/>
          <w:sz w:val="28"/>
          <w:szCs w:val="28"/>
        </w:rPr>
      </w:pPr>
      <w:r w:rsidRPr="00E91D8D">
        <w:rPr>
          <w:rFonts w:asciiTheme="majorHAnsi" w:hAnsiTheme="majorHAnsi" w:cstheme="majorHAnsi"/>
          <w:b/>
          <w:bCs/>
          <w:sz w:val="28"/>
          <w:szCs w:val="28"/>
        </w:rPr>
        <w:t xml:space="preserve">PROPORTIONALITY </w:t>
      </w:r>
    </w:p>
    <w:p w14:paraId="1FB9C323" w14:textId="42D5F55B" w:rsidR="00E91D8D" w:rsidRPr="00E91D8D" w:rsidRDefault="00E91D8D" w:rsidP="00E91D8D">
      <w:pPr>
        <w:ind w:left="720" w:firstLine="0"/>
        <w:rPr>
          <w:rFonts w:asciiTheme="majorHAnsi" w:hAnsiTheme="majorHAnsi" w:cstheme="majorHAnsi"/>
          <w:sz w:val="28"/>
          <w:szCs w:val="28"/>
        </w:rPr>
      </w:pPr>
      <w:r w:rsidRPr="00E91D8D">
        <w:rPr>
          <w:rFonts w:asciiTheme="majorHAnsi" w:hAnsiTheme="majorHAnsi" w:cstheme="majorHAnsi"/>
          <w:sz w:val="28"/>
          <w:szCs w:val="28"/>
        </w:rPr>
        <w:t xml:space="preserve">Parties are expected to use reasonable, good faith and proportional efforts to preserve, identify and produce relevant information consistent with Fed. R. Civ. P. 26(b)(1) . This includes identifying appropriate limits to discovery, including limits on custodians, identification of relevant subject matter, time periods for discovery and other parameters to limit and guide preservation and discovery issues. A Party’s meaningful compliance with this order and efforts to promote efficiency and reduce costs will be considered in cost-shifting determinations. </w:t>
      </w:r>
      <w:r>
        <w:rPr>
          <w:rFonts w:asciiTheme="majorHAnsi" w:hAnsiTheme="majorHAnsi" w:cstheme="majorHAnsi"/>
          <w:sz w:val="28"/>
          <w:szCs w:val="28"/>
        </w:rPr>
        <w:br/>
      </w:r>
    </w:p>
    <w:p w14:paraId="347FD794" w14:textId="4BF98F1C" w:rsidR="00E91D8D" w:rsidRPr="00E91D8D" w:rsidRDefault="00E91D8D" w:rsidP="00E91D8D">
      <w:pPr>
        <w:pStyle w:val="ListParagraph"/>
        <w:numPr>
          <w:ilvl w:val="0"/>
          <w:numId w:val="31"/>
        </w:numPr>
        <w:rPr>
          <w:rFonts w:asciiTheme="majorHAnsi" w:hAnsiTheme="majorHAnsi" w:cstheme="majorHAnsi"/>
          <w:b/>
          <w:bCs/>
          <w:sz w:val="28"/>
          <w:szCs w:val="28"/>
        </w:rPr>
      </w:pPr>
      <w:r w:rsidRPr="00E91D8D">
        <w:rPr>
          <w:rFonts w:asciiTheme="majorHAnsi" w:hAnsiTheme="majorHAnsi" w:cstheme="majorHAnsi"/>
          <w:b/>
          <w:bCs/>
          <w:sz w:val="28"/>
          <w:szCs w:val="28"/>
        </w:rPr>
        <w:lastRenderedPageBreak/>
        <w:t xml:space="preserve">COST-SHIFTING </w:t>
      </w:r>
    </w:p>
    <w:p w14:paraId="512B23FC" w14:textId="277E15A5" w:rsidR="007717CC" w:rsidRDefault="00E91D8D" w:rsidP="00E91D8D">
      <w:pPr>
        <w:ind w:left="720" w:firstLine="0"/>
        <w:rPr>
          <w:rFonts w:asciiTheme="majorHAnsi" w:hAnsiTheme="majorHAnsi" w:cstheme="majorHAnsi"/>
          <w:sz w:val="28"/>
          <w:szCs w:val="28"/>
        </w:rPr>
      </w:pPr>
      <w:r w:rsidRPr="00E91D8D">
        <w:rPr>
          <w:rFonts w:asciiTheme="majorHAnsi" w:hAnsiTheme="majorHAnsi" w:cstheme="majorHAnsi"/>
          <w:sz w:val="28"/>
          <w:szCs w:val="28"/>
        </w:rPr>
        <w:t>As in all cases, costs may be shifted for disproportionate ESI production requests pursuant to Federal Rule of Civil Procedure 26. Likewise, a Party’s nonresponsive or dilatory discovery tactics are cost-shifting considerations.</w:t>
      </w:r>
    </w:p>
    <w:p w14:paraId="79CAADFD" w14:textId="77777777" w:rsidR="00E91D8D" w:rsidRDefault="00E91D8D" w:rsidP="007717CC">
      <w:pPr>
        <w:ind w:left="720" w:firstLine="0"/>
        <w:rPr>
          <w:rFonts w:asciiTheme="majorHAnsi" w:hAnsiTheme="majorHAnsi" w:cstheme="majorHAnsi"/>
          <w:sz w:val="28"/>
          <w:szCs w:val="28"/>
        </w:rPr>
      </w:pPr>
    </w:p>
    <w:p w14:paraId="5B372845" w14:textId="77777777" w:rsidR="0041764A" w:rsidRPr="0041764A" w:rsidRDefault="00E91D8D" w:rsidP="0041764A">
      <w:pPr>
        <w:pStyle w:val="ListParagraph"/>
        <w:numPr>
          <w:ilvl w:val="0"/>
          <w:numId w:val="31"/>
        </w:numPr>
        <w:rPr>
          <w:rFonts w:asciiTheme="majorHAnsi" w:hAnsiTheme="majorHAnsi" w:cstheme="majorHAnsi"/>
          <w:sz w:val="28"/>
          <w:szCs w:val="28"/>
        </w:rPr>
      </w:pPr>
      <w:r w:rsidRPr="00E91D8D">
        <w:rPr>
          <w:rFonts w:asciiTheme="majorHAnsi" w:hAnsiTheme="majorHAnsi" w:cstheme="majorHAnsi"/>
          <w:b/>
          <w:bCs/>
          <w:sz w:val="28"/>
          <w:szCs w:val="28"/>
        </w:rPr>
        <w:t>LIAISON</w:t>
      </w:r>
    </w:p>
    <w:p w14:paraId="24B31657" w14:textId="20FF155F" w:rsidR="0041764A" w:rsidRDefault="0041764A" w:rsidP="0041764A">
      <w:pPr>
        <w:pStyle w:val="ListParagraph"/>
        <w:numPr>
          <w:ilvl w:val="1"/>
          <w:numId w:val="31"/>
        </w:numPr>
        <w:rPr>
          <w:rFonts w:asciiTheme="majorHAnsi" w:hAnsiTheme="majorHAnsi" w:cstheme="majorHAnsi"/>
          <w:sz w:val="28"/>
          <w:szCs w:val="28"/>
        </w:rPr>
      </w:pPr>
      <w:r w:rsidRPr="0041764A">
        <w:rPr>
          <w:rFonts w:asciiTheme="majorHAnsi" w:hAnsiTheme="majorHAnsi" w:cstheme="majorHAnsi"/>
          <w:sz w:val="28"/>
          <w:szCs w:val="28"/>
        </w:rPr>
        <w:t>Plaintiff designates himself, Matthew R. Walsh, as the ESI liaison for the Plaintiff</w:t>
      </w:r>
      <w:r w:rsidRPr="0041764A">
        <w:rPr>
          <w:rFonts w:asciiTheme="majorHAnsi" w:hAnsiTheme="majorHAnsi" w:cstheme="majorHAnsi"/>
          <w:sz w:val="28"/>
          <w:szCs w:val="28"/>
        </w:rPr>
        <w:t xml:space="preserve"> as the foremost</w:t>
      </w:r>
      <w:r w:rsidR="00E91D8D" w:rsidRPr="0041764A">
        <w:rPr>
          <w:rFonts w:asciiTheme="majorHAnsi" w:hAnsiTheme="majorHAnsi" w:cstheme="majorHAnsi"/>
          <w:sz w:val="28"/>
          <w:szCs w:val="28"/>
        </w:rPr>
        <w:t xml:space="preserve"> expert in this case</w:t>
      </w:r>
      <w:r w:rsidRPr="0041764A">
        <w:rPr>
          <w:rFonts w:asciiTheme="majorHAnsi" w:hAnsiTheme="majorHAnsi" w:cstheme="majorHAnsi"/>
          <w:sz w:val="28"/>
          <w:szCs w:val="28"/>
        </w:rPr>
        <w:t xml:space="preserve"> who is </w:t>
      </w:r>
      <w:r w:rsidR="00E91D8D" w:rsidRPr="0041764A">
        <w:rPr>
          <w:rFonts w:asciiTheme="majorHAnsi" w:hAnsiTheme="majorHAnsi" w:cstheme="majorHAnsi"/>
          <w:sz w:val="28"/>
          <w:szCs w:val="28"/>
        </w:rPr>
        <w:t xml:space="preserve">knowledgeable about the technical aspects of electronic discovery and the data returned. This includes, but is not limited to: location, nature, accessibility, formats, collection, search methodologies, technological restrictions and production of the ESI in this matter. </w:t>
      </w:r>
    </w:p>
    <w:p w14:paraId="31FB3027" w14:textId="33FCEFBD" w:rsidR="0041764A" w:rsidRPr="0041764A" w:rsidRDefault="0041764A" w:rsidP="0041764A">
      <w:pPr>
        <w:pStyle w:val="ListParagraph"/>
        <w:numPr>
          <w:ilvl w:val="1"/>
          <w:numId w:val="31"/>
        </w:numPr>
        <w:rPr>
          <w:rFonts w:asciiTheme="majorHAnsi" w:hAnsiTheme="majorHAnsi" w:cstheme="majorHAnsi"/>
          <w:sz w:val="28"/>
          <w:szCs w:val="28"/>
        </w:rPr>
      </w:pPr>
      <w:r>
        <w:rPr>
          <w:rFonts w:asciiTheme="majorHAnsi" w:hAnsiTheme="majorHAnsi" w:cstheme="majorHAnsi"/>
          <w:sz w:val="28"/>
          <w:szCs w:val="28"/>
        </w:rPr>
        <w:t xml:space="preserve">Defendant designates </w:t>
      </w:r>
      <w:r w:rsidRPr="0041764A">
        <w:rPr>
          <w:rFonts w:asciiTheme="majorHAnsi" w:hAnsiTheme="majorHAnsi" w:cstheme="majorHAnsi"/>
          <w:color w:val="EE0000"/>
          <w:sz w:val="28"/>
          <w:szCs w:val="28"/>
        </w:rPr>
        <w:t>____________TODO_______________</w:t>
      </w:r>
    </w:p>
    <w:p w14:paraId="348EA7D8" w14:textId="77777777" w:rsidR="00E91D8D" w:rsidRPr="00E91D8D" w:rsidRDefault="00E91D8D" w:rsidP="00E91D8D">
      <w:pPr>
        <w:ind w:left="720" w:firstLine="0"/>
        <w:rPr>
          <w:rFonts w:asciiTheme="majorHAnsi" w:hAnsiTheme="majorHAnsi" w:cstheme="majorHAnsi"/>
          <w:sz w:val="28"/>
          <w:szCs w:val="28"/>
        </w:rPr>
      </w:pPr>
    </w:p>
    <w:p w14:paraId="38EE9AB9" w14:textId="2C612264" w:rsidR="00E91D8D" w:rsidRPr="00E91D8D" w:rsidRDefault="00E91D8D" w:rsidP="00E91D8D">
      <w:pPr>
        <w:pStyle w:val="ListParagraph"/>
        <w:numPr>
          <w:ilvl w:val="0"/>
          <w:numId w:val="31"/>
        </w:numPr>
        <w:rPr>
          <w:rFonts w:asciiTheme="majorHAnsi" w:hAnsiTheme="majorHAnsi" w:cstheme="majorHAnsi"/>
          <w:b/>
          <w:bCs/>
          <w:sz w:val="28"/>
          <w:szCs w:val="28"/>
        </w:rPr>
      </w:pPr>
      <w:r w:rsidRPr="00E91D8D">
        <w:rPr>
          <w:rFonts w:asciiTheme="majorHAnsi" w:hAnsiTheme="majorHAnsi" w:cstheme="majorHAnsi"/>
          <w:b/>
          <w:bCs/>
          <w:sz w:val="28"/>
          <w:szCs w:val="28"/>
        </w:rPr>
        <w:t xml:space="preserve">PRESERVATION </w:t>
      </w:r>
    </w:p>
    <w:p w14:paraId="34B27D7B" w14:textId="77777777" w:rsidR="00E91D8D" w:rsidRPr="00E91D8D" w:rsidRDefault="00E91D8D" w:rsidP="00E91D8D">
      <w:pPr>
        <w:ind w:left="720" w:firstLine="0"/>
        <w:rPr>
          <w:rFonts w:asciiTheme="majorHAnsi" w:hAnsiTheme="majorHAnsi" w:cstheme="majorHAnsi"/>
          <w:sz w:val="28"/>
          <w:szCs w:val="28"/>
        </w:rPr>
      </w:pPr>
      <w:r w:rsidRPr="00E91D8D">
        <w:rPr>
          <w:rFonts w:asciiTheme="majorHAnsi" w:hAnsiTheme="majorHAnsi" w:cstheme="majorHAnsi"/>
          <w:sz w:val="28"/>
          <w:szCs w:val="28"/>
        </w:rPr>
        <w:t xml:space="preserve">The Parties have discussed their preservation obligations and needs and agree that preservation of potentially relevant ESI will be reasonable and proportionate. To reduce the costs and burdens of preservation and to ensure proper ESI is preserved, the Parties agree that:  </w:t>
      </w:r>
    </w:p>
    <w:p w14:paraId="6310CC2E" w14:textId="3C059962" w:rsidR="00E91D8D" w:rsidRDefault="00E91D8D" w:rsidP="00E91D8D">
      <w:pPr>
        <w:pStyle w:val="ListParagraph"/>
        <w:numPr>
          <w:ilvl w:val="0"/>
          <w:numId w:val="30"/>
        </w:numPr>
        <w:rPr>
          <w:rFonts w:asciiTheme="majorHAnsi" w:hAnsiTheme="majorHAnsi" w:cstheme="majorHAnsi"/>
          <w:sz w:val="28"/>
          <w:szCs w:val="28"/>
        </w:rPr>
      </w:pPr>
      <w:r w:rsidRPr="00E91D8D">
        <w:rPr>
          <w:rFonts w:asciiTheme="majorHAnsi" w:hAnsiTheme="majorHAnsi" w:cstheme="majorHAnsi"/>
          <w:sz w:val="28"/>
          <w:szCs w:val="28"/>
        </w:rPr>
        <w:lastRenderedPageBreak/>
        <w:t xml:space="preserve">Only ESI created or received between </w:t>
      </w:r>
      <w:r w:rsidRPr="00E91D8D">
        <w:rPr>
          <w:rFonts w:asciiTheme="majorHAnsi" w:hAnsiTheme="majorHAnsi" w:cstheme="majorHAnsi"/>
          <w:sz w:val="28"/>
          <w:szCs w:val="28"/>
        </w:rPr>
        <w:t xml:space="preserve">January 1, </w:t>
      </w:r>
      <w:r w:rsidR="00664B3E">
        <w:rPr>
          <w:rFonts w:asciiTheme="majorHAnsi" w:hAnsiTheme="majorHAnsi" w:cstheme="majorHAnsi"/>
          <w:sz w:val="28"/>
          <w:szCs w:val="28"/>
        </w:rPr>
        <w:t>2020</w:t>
      </w:r>
      <w:r w:rsidRPr="00E91D8D">
        <w:rPr>
          <w:rFonts w:asciiTheme="majorHAnsi" w:hAnsiTheme="majorHAnsi" w:cstheme="majorHAnsi"/>
          <w:sz w:val="28"/>
          <w:szCs w:val="28"/>
        </w:rPr>
        <w:t xml:space="preserve"> and December 31, 20</w:t>
      </w:r>
      <w:r w:rsidRPr="00E91D8D">
        <w:rPr>
          <w:rFonts w:asciiTheme="majorHAnsi" w:hAnsiTheme="majorHAnsi" w:cstheme="majorHAnsi"/>
          <w:sz w:val="28"/>
          <w:szCs w:val="28"/>
        </w:rPr>
        <w:t>25</w:t>
      </w:r>
      <w:r w:rsidRPr="00E91D8D">
        <w:rPr>
          <w:rFonts w:asciiTheme="majorHAnsi" w:hAnsiTheme="majorHAnsi" w:cstheme="majorHAnsi"/>
          <w:sz w:val="28"/>
          <w:szCs w:val="28"/>
        </w:rPr>
        <w:t xml:space="preserve"> will be preserved; </w:t>
      </w:r>
    </w:p>
    <w:p w14:paraId="4503FE44" w14:textId="77777777" w:rsidR="00E91D8D" w:rsidRDefault="00E91D8D" w:rsidP="00E91D8D">
      <w:pPr>
        <w:ind w:firstLine="0"/>
        <w:rPr>
          <w:rFonts w:asciiTheme="majorHAnsi" w:hAnsiTheme="majorHAnsi" w:cstheme="majorHAnsi"/>
          <w:sz w:val="28"/>
          <w:szCs w:val="28"/>
        </w:rPr>
      </w:pPr>
    </w:p>
    <w:p w14:paraId="291D519D" w14:textId="77777777" w:rsidR="00E91D8D" w:rsidRDefault="00E91D8D" w:rsidP="00E91D8D">
      <w:pPr>
        <w:pStyle w:val="ListParagraph"/>
        <w:numPr>
          <w:ilvl w:val="0"/>
          <w:numId w:val="31"/>
        </w:numPr>
        <w:rPr>
          <w:rFonts w:asciiTheme="majorHAnsi" w:hAnsiTheme="majorHAnsi" w:cstheme="majorHAnsi"/>
          <w:b/>
          <w:bCs/>
          <w:sz w:val="28"/>
          <w:szCs w:val="28"/>
        </w:rPr>
      </w:pPr>
      <w:r w:rsidRPr="00E91D8D">
        <w:rPr>
          <w:rFonts w:asciiTheme="majorHAnsi" w:hAnsiTheme="majorHAnsi" w:cstheme="majorHAnsi"/>
          <w:b/>
          <w:bCs/>
          <w:sz w:val="28"/>
          <w:szCs w:val="28"/>
        </w:rPr>
        <w:t xml:space="preserve">SEARCH </w:t>
      </w:r>
    </w:p>
    <w:p w14:paraId="44BAF11F" w14:textId="77777777" w:rsidR="00E91D8D" w:rsidRPr="00E91D8D" w:rsidRDefault="00E91D8D" w:rsidP="00E91D8D">
      <w:pPr>
        <w:pStyle w:val="ListParagraph"/>
        <w:numPr>
          <w:ilvl w:val="1"/>
          <w:numId w:val="31"/>
        </w:numPr>
        <w:rPr>
          <w:rFonts w:asciiTheme="majorHAnsi" w:hAnsiTheme="majorHAnsi" w:cstheme="majorHAnsi"/>
          <w:b/>
          <w:bCs/>
          <w:sz w:val="28"/>
          <w:szCs w:val="28"/>
        </w:rPr>
      </w:pPr>
      <w:r w:rsidRPr="00E91D8D">
        <w:rPr>
          <w:rFonts w:asciiTheme="majorHAnsi" w:hAnsiTheme="majorHAnsi" w:cstheme="majorHAnsi"/>
          <w:sz w:val="28"/>
          <w:szCs w:val="28"/>
        </w:rPr>
        <w:t>T</w:t>
      </w:r>
      <w:r w:rsidRPr="00E91D8D">
        <w:rPr>
          <w:rFonts w:asciiTheme="majorHAnsi" w:hAnsiTheme="majorHAnsi" w:cstheme="majorHAnsi"/>
          <w:sz w:val="28"/>
          <w:szCs w:val="28"/>
        </w:rPr>
        <w:t xml:space="preserve">he Parties agree that in responding to an initial Fed. R. Civ. P. 34 request, or earlier if appropriate, they will meet and confer about methods to search ESI in order to identify ESI that is subject to production in discovery and filter out ESI that is not subject to discovery.   </w:t>
      </w:r>
    </w:p>
    <w:p w14:paraId="4D027B90" w14:textId="77777777" w:rsidR="00E91D8D" w:rsidRPr="00E91D8D" w:rsidRDefault="00E91D8D" w:rsidP="00E91D8D">
      <w:pPr>
        <w:pStyle w:val="ListParagraph"/>
        <w:numPr>
          <w:ilvl w:val="1"/>
          <w:numId w:val="31"/>
        </w:numPr>
        <w:rPr>
          <w:rFonts w:asciiTheme="majorHAnsi" w:hAnsiTheme="majorHAnsi" w:cstheme="majorHAnsi"/>
          <w:b/>
          <w:bCs/>
          <w:sz w:val="28"/>
          <w:szCs w:val="28"/>
        </w:rPr>
      </w:pPr>
      <w:r w:rsidRPr="00E91D8D">
        <w:rPr>
          <w:rFonts w:asciiTheme="majorHAnsi" w:hAnsiTheme="majorHAnsi" w:cstheme="majorHAnsi"/>
          <w:sz w:val="28"/>
          <w:szCs w:val="28"/>
        </w:rPr>
        <w:t xml:space="preserve">A Party is required to produce only a single copy of a responsive document, and a Party may de-duplicate responsive ESI across Custodians. A Party may also de-duplicate email threads and attachments as follows: In an email thread, only the most evolved responsive email in a thread will be produced. Where an earlier-in-thread email has a responsive attachment not contained within the most evolved responsive email, the most evolved earlier-in-thread email containing the attachment will also be produced along with its attachment.  </w:t>
      </w:r>
    </w:p>
    <w:p w14:paraId="5915917B" w14:textId="08C662DB" w:rsidR="00E91D8D" w:rsidRPr="00E91D8D" w:rsidRDefault="00E91D8D" w:rsidP="00E91D8D">
      <w:pPr>
        <w:pStyle w:val="ListParagraph"/>
        <w:numPr>
          <w:ilvl w:val="1"/>
          <w:numId w:val="31"/>
        </w:numPr>
        <w:rPr>
          <w:rFonts w:asciiTheme="majorHAnsi" w:hAnsiTheme="majorHAnsi" w:cstheme="majorHAnsi"/>
          <w:b/>
          <w:bCs/>
          <w:sz w:val="28"/>
          <w:szCs w:val="28"/>
        </w:rPr>
      </w:pPr>
      <w:r w:rsidRPr="00E91D8D">
        <w:rPr>
          <w:rFonts w:asciiTheme="majorHAnsi" w:hAnsiTheme="majorHAnsi" w:cstheme="majorHAnsi"/>
          <w:sz w:val="28"/>
          <w:szCs w:val="28"/>
        </w:rPr>
        <w:t xml:space="preserve">If applicable, no provision of this Order affects the inspection or production of source code which will be collected and made available </w:t>
      </w:r>
      <w:r w:rsidRPr="00E91D8D">
        <w:rPr>
          <w:rFonts w:asciiTheme="majorHAnsi" w:hAnsiTheme="majorHAnsi" w:cstheme="majorHAnsi"/>
          <w:sz w:val="28"/>
          <w:szCs w:val="28"/>
        </w:rPr>
        <w:lastRenderedPageBreak/>
        <w:t xml:space="preserve">consistent with the Protective Order governing this case. </w:t>
      </w:r>
      <w:r>
        <w:rPr>
          <w:rFonts w:asciiTheme="majorHAnsi" w:hAnsiTheme="majorHAnsi" w:cstheme="majorHAnsi"/>
          <w:sz w:val="28"/>
          <w:szCs w:val="28"/>
        </w:rPr>
        <w:br/>
      </w:r>
    </w:p>
    <w:p w14:paraId="09B36A57" w14:textId="358E7CF6" w:rsidR="00E91D8D" w:rsidRPr="00E91D8D" w:rsidRDefault="00E91D8D" w:rsidP="00E91D8D">
      <w:pPr>
        <w:pStyle w:val="ListParagraph"/>
        <w:numPr>
          <w:ilvl w:val="0"/>
          <w:numId w:val="31"/>
        </w:numPr>
        <w:rPr>
          <w:rFonts w:asciiTheme="majorHAnsi" w:hAnsiTheme="majorHAnsi" w:cstheme="majorHAnsi"/>
          <w:sz w:val="28"/>
          <w:szCs w:val="28"/>
        </w:rPr>
      </w:pPr>
      <w:r w:rsidRPr="00E91D8D">
        <w:rPr>
          <w:rFonts w:asciiTheme="majorHAnsi" w:hAnsiTheme="majorHAnsi" w:cstheme="majorHAnsi"/>
          <w:b/>
          <w:bCs/>
          <w:sz w:val="28"/>
          <w:szCs w:val="28"/>
        </w:rPr>
        <w:t>PRODUCTION FORMATS</w:t>
      </w:r>
      <w:r w:rsidRPr="00E91D8D">
        <w:rPr>
          <w:rFonts w:asciiTheme="majorHAnsi" w:hAnsiTheme="majorHAnsi" w:cstheme="majorHAnsi"/>
          <w:sz w:val="28"/>
          <w:szCs w:val="28"/>
        </w:rPr>
        <w:t xml:space="preserve"> </w:t>
      </w:r>
    </w:p>
    <w:p w14:paraId="4D374C32" w14:textId="2341D92A" w:rsidR="00664B3E" w:rsidRDefault="00E91D8D" w:rsidP="00E91D8D">
      <w:pPr>
        <w:pStyle w:val="ListParagraph"/>
        <w:numPr>
          <w:ilvl w:val="1"/>
          <w:numId w:val="31"/>
        </w:numPr>
        <w:rPr>
          <w:rFonts w:asciiTheme="majorHAnsi" w:hAnsiTheme="majorHAnsi" w:cstheme="majorHAnsi"/>
          <w:sz w:val="28"/>
          <w:szCs w:val="28"/>
        </w:rPr>
      </w:pPr>
      <w:r w:rsidRPr="00E91D8D">
        <w:rPr>
          <w:rFonts w:asciiTheme="majorHAnsi" w:hAnsiTheme="majorHAnsi" w:cstheme="majorHAnsi"/>
          <w:sz w:val="28"/>
          <w:szCs w:val="28"/>
        </w:rPr>
        <w:t xml:space="preserve">The Parties agree to produce documents in the formats described in </w:t>
      </w:r>
      <w:r w:rsidR="00664B3E">
        <w:rPr>
          <w:rFonts w:asciiTheme="majorHAnsi" w:hAnsiTheme="majorHAnsi" w:cstheme="majorHAnsi"/>
          <w:sz w:val="28"/>
          <w:szCs w:val="28"/>
        </w:rPr>
        <w:t>below</w:t>
      </w:r>
      <w:r w:rsidRPr="00E91D8D">
        <w:rPr>
          <w:rFonts w:asciiTheme="majorHAnsi" w:hAnsiTheme="majorHAnsi" w:cstheme="majorHAnsi"/>
          <w:sz w:val="28"/>
          <w:szCs w:val="28"/>
        </w:rPr>
        <w:t xml:space="preserve">. If particular documents warrant a different format, the Parties will cooperate to arrange for the mutually acceptable production of such documents. The Parties agree not to degrade the searchability of documents as part of the document production process. </w:t>
      </w:r>
    </w:p>
    <w:p w14:paraId="02E20B43" w14:textId="77777777" w:rsidR="00664B3E" w:rsidRDefault="00664B3E" w:rsidP="00664B3E">
      <w:pPr>
        <w:pStyle w:val="ListParagraph"/>
        <w:numPr>
          <w:ilvl w:val="2"/>
          <w:numId w:val="31"/>
        </w:numPr>
        <w:rPr>
          <w:rFonts w:asciiTheme="majorHAnsi" w:hAnsiTheme="majorHAnsi" w:cstheme="majorHAnsi"/>
          <w:sz w:val="28"/>
          <w:szCs w:val="28"/>
        </w:rPr>
      </w:pPr>
      <w:r w:rsidRPr="00664B3E">
        <w:rPr>
          <w:rFonts w:asciiTheme="majorHAnsi" w:hAnsiTheme="majorHAnsi" w:cstheme="majorHAnsi"/>
          <w:b/>
          <w:bCs/>
          <w:sz w:val="28"/>
          <w:szCs w:val="28"/>
        </w:rPr>
        <w:t>“Communication</w:t>
      </w:r>
      <w:r w:rsidRPr="00664B3E">
        <w:rPr>
          <w:rFonts w:asciiTheme="majorHAnsi" w:hAnsiTheme="majorHAnsi" w:cstheme="majorHAnsi"/>
          <w:b/>
          <w:bCs/>
          <w:sz w:val="28"/>
          <w:szCs w:val="28"/>
        </w:rPr>
        <w:t>s</w:t>
      </w:r>
      <w:r w:rsidRPr="00664B3E">
        <w:rPr>
          <w:rFonts w:asciiTheme="majorHAnsi" w:hAnsiTheme="majorHAnsi" w:cstheme="majorHAnsi"/>
          <w:b/>
          <w:bCs/>
          <w:sz w:val="28"/>
          <w:szCs w:val="28"/>
        </w:rPr>
        <w:t>”</w:t>
      </w:r>
      <w:r w:rsidRPr="00664B3E">
        <w:rPr>
          <w:rFonts w:asciiTheme="majorHAnsi" w:hAnsiTheme="majorHAnsi" w:cstheme="majorHAnsi"/>
          <w:sz w:val="28"/>
          <w:szCs w:val="28"/>
        </w:rPr>
        <w:t xml:space="preserve"> means any oral, written, or electronic exchange of information, </w:t>
      </w:r>
      <w:r>
        <w:rPr>
          <w:rFonts w:asciiTheme="majorHAnsi" w:hAnsiTheme="majorHAnsi" w:cstheme="majorHAnsi"/>
          <w:sz w:val="28"/>
          <w:szCs w:val="28"/>
        </w:rPr>
        <w:t>which are</w:t>
      </w:r>
      <w:r w:rsidRPr="00664B3E">
        <w:rPr>
          <w:rFonts w:asciiTheme="majorHAnsi" w:hAnsiTheme="majorHAnsi" w:cstheme="majorHAnsi"/>
          <w:sz w:val="28"/>
          <w:szCs w:val="28"/>
        </w:rPr>
        <w:t xml:space="preserve"> limited to </w:t>
      </w:r>
      <w:r>
        <w:rPr>
          <w:rFonts w:asciiTheme="majorHAnsi" w:hAnsiTheme="majorHAnsi" w:cstheme="majorHAnsi"/>
          <w:sz w:val="28"/>
          <w:szCs w:val="28"/>
        </w:rPr>
        <w:t xml:space="preserve">recorded </w:t>
      </w:r>
      <w:r w:rsidRPr="00664B3E">
        <w:rPr>
          <w:rFonts w:asciiTheme="majorHAnsi" w:hAnsiTheme="majorHAnsi" w:cstheme="majorHAnsi"/>
          <w:sz w:val="28"/>
          <w:szCs w:val="28"/>
        </w:rPr>
        <w:t xml:space="preserve">meetings, </w:t>
      </w:r>
      <w:r>
        <w:rPr>
          <w:rFonts w:asciiTheme="majorHAnsi" w:hAnsiTheme="majorHAnsi" w:cstheme="majorHAnsi"/>
          <w:sz w:val="28"/>
          <w:szCs w:val="28"/>
        </w:rPr>
        <w:t xml:space="preserve">minutes, </w:t>
      </w:r>
      <w:r w:rsidRPr="00664B3E">
        <w:rPr>
          <w:rFonts w:asciiTheme="majorHAnsi" w:hAnsiTheme="majorHAnsi" w:cstheme="majorHAnsi"/>
          <w:sz w:val="28"/>
          <w:szCs w:val="28"/>
        </w:rPr>
        <w:t xml:space="preserve">phone calls, </w:t>
      </w:r>
      <w:r>
        <w:rPr>
          <w:rFonts w:asciiTheme="majorHAnsi" w:hAnsiTheme="majorHAnsi" w:cstheme="majorHAnsi"/>
          <w:sz w:val="28"/>
          <w:szCs w:val="28"/>
        </w:rPr>
        <w:t xml:space="preserve">phone records, </w:t>
      </w:r>
      <w:r w:rsidRPr="00664B3E">
        <w:rPr>
          <w:rFonts w:asciiTheme="majorHAnsi" w:hAnsiTheme="majorHAnsi" w:cstheme="majorHAnsi"/>
          <w:sz w:val="28"/>
          <w:szCs w:val="28"/>
        </w:rPr>
        <w:t xml:space="preserve">video conferences, emails, instant messages, text messages, Slack, Teams, </w:t>
      </w:r>
      <w:r>
        <w:rPr>
          <w:rFonts w:asciiTheme="majorHAnsi" w:hAnsiTheme="majorHAnsi" w:cstheme="majorHAnsi"/>
          <w:sz w:val="28"/>
          <w:szCs w:val="28"/>
        </w:rPr>
        <w:t>developer notes, git repository comments and posts.</w:t>
      </w:r>
    </w:p>
    <w:p w14:paraId="4F1269D1" w14:textId="77777777" w:rsidR="00664B3E" w:rsidRDefault="00664B3E" w:rsidP="00664B3E">
      <w:pPr>
        <w:pStyle w:val="ListParagraph"/>
        <w:numPr>
          <w:ilvl w:val="2"/>
          <w:numId w:val="31"/>
        </w:numPr>
        <w:rPr>
          <w:rFonts w:asciiTheme="majorHAnsi" w:hAnsiTheme="majorHAnsi" w:cstheme="majorHAnsi"/>
          <w:sz w:val="28"/>
          <w:szCs w:val="28"/>
        </w:rPr>
      </w:pPr>
      <w:r w:rsidRPr="00664B3E">
        <w:rPr>
          <w:rFonts w:asciiTheme="majorHAnsi" w:hAnsiTheme="majorHAnsi" w:cstheme="majorHAnsi"/>
          <w:b/>
          <w:bCs/>
          <w:sz w:val="28"/>
          <w:szCs w:val="28"/>
        </w:rPr>
        <w:t>“User animation data”</w:t>
      </w:r>
      <w:r w:rsidRPr="00664B3E">
        <w:rPr>
          <w:rFonts w:asciiTheme="majorHAnsi" w:hAnsiTheme="majorHAnsi" w:cstheme="majorHAnsi"/>
          <w:sz w:val="28"/>
          <w:szCs w:val="28"/>
        </w:rPr>
        <w:t xml:space="preserve"> means all animation files, derivative files, segmented files, metadata, logs, or related content generated, collected, transmitted, or stored by Rokoko products or services</w:t>
      </w:r>
      <w:r>
        <w:rPr>
          <w:rFonts w:asciiTheme="majorHAnsi" w:hAnsiTheme="majorHAnsi" w:cstheme="majorHAnsi"/>
          <w:sz w:val="28"/>
          <w:szCs w:val="28"/>
        </w:rPr>
        <w:t xml:space="preserve"> which contain or accompany any data which is used to illustrate, demonstrate or reproduce kinetic or physical movement.</w:t>
      </w:r>
    </w:p>
    <w:p w14:paraId="696DAE81" w14:textId="6C4F6857" w:rsidR="00664B3E" w:rsidRDefault="00664B3E" w:rsidP="00664B3E">
      <w:pPr>
        <w:pStyle w:val="ListParagraph"/>
        <w:numPr>
          <w:ilvl w:val="2"/>
          <w:numId w:val="31"/>
        </w:numPr>
        <w:rPr>
          <w:rFonts w:asciiTheme="majorHAnsi" w:hAnsiTheme="majorHAnsi" w:cstheme="majorHAnsi"/>
          <w:sz w:val="28"/>
          <w:szCs w:val="28"/>
        </w:rPr>
      </w:pPr>
      <w:r w:rsidRPr="00664B3E">
        <w:rPr>
          <w:rFonts w:asciiTheme="majorHAnsi" w:hAnsiTheme="majorHAnsi" w:cstheme="majorHAnsi"/>
          <w:b/>
          <w:bCs/>
          <w:sz w:val="28"/>
          <w:szCs w:val="28"/>
        </w:rPr>
        <w:lastRenderedPageBreak/>
        <w:t>“CMI”</w:t>
      </w:r>
      <w:r w:rsidRPr="00664B3E">
        <w:rPr>
          <w:rFonts w:asciiTheme="majorHAnsi" w:hAnsiTheme="majorHAnsi" w:cstheme="majorHAnsi"/>
          <w:sz w:val="28"/>
          <w:szCs w:val="28"/>
        </w:rPr>
        <w:t xml:space="preserve"> means copyright management information as defined in 17 U.S.C. § 42 1202(c)</w:t>
      </w:r>
      <w:r>
        <w:rPr>
          <w:rFonts w:asciiTheme="majorHAnsi" w:hAnsiTheme="majorHAnsi" w:cstheme="majorHAnsi"/>
          <w:sz w:val="28"/>
          <w:szCs w:val="28"/>
        </w:rPr>
        <w:t xml:space="preserve"> and further include accompanying data envelopes, metadata, </w:t>
      </w:r>
      <w:r w:rsidRPr="00664B3E">
        <w:rPr>
          <w:rFonts w:asciiTheme="majorHAnsi" w:hAnsiTheme="majorHAnsi" w:cstheme="majorHAnsi"/>
          <w:sz w:val="28"/>
          <w:szCs w:val="28"/>
        </w:rPr>
        <w:t>author names, titles, identifiers, serial numbers, hardware identifiers, and other information conveyed in connection with user animation data.</w:t>
      </w:r>
      <w:r>
        <w:rPr>
          <w:rFonts w:asciiTheme="majorHAnsi" w:hAnsiTheme="majorHAnsi" w:cstheme="majorHAnsi"/>
          <w:sz w:val="28"/>
          <w:szCs w:val="28"/>
        </w:rPr>
        <w:t xml:space="preserve"> </w:t>
      </w:r>
    </w:p>
    <w:p w14:paraId="38248435" w14:textId="77777777" w:rsidR="00664B3E" w:rsidRDefault="00664B3E" w:rsidP="00664B3E">
      <w:pPr>
        <w:pStyle w:val="ListParagraph"/>
        <w:numPr>
          <w:ilvl w:val="2"/>
          <w:numId w:val="31"/>
        </w:numPr>
        <w:rPr>
          <w:rFonts w:asciiTheme="majorHAnsi" w:hAnsiTheme="majorHAnsi" w:cstheme="majorHAnsi"/>
          <w:sz w:val="28"/>
          <w:szCs w:val="28"/>
        </w:rPr>
      </w:pPr>
      <w:r w:rsidRPr="00664B3E">
        <w:rPr>
          <w:rFonts w:asciiTheme="majorHAnsi" w:hAnsiTheme="majorHAnsi" w:cstheme="majorHAnsi"/>
          <w:b/>
          <w:bCs/>
          <w:sz w:val="28"/>
          <w:szCs w:val="28"/>
        </w:rPr>
        <w:t>“Data structure”</w:t>
      </w:r>
      <w:r w:rsidRPr="00664B3E">
        <w:rPr>
          <w:rFonts w:asciiTheme="majorHAnsi" w:hAnsiTheme="majorHAnsi" w:cstheme="majorHAnsi"/>
          <w:sz w:val="28"/>
          <w:szCs w:val="28"/>
        </w:rPr>
        <w:t xml:space="preserve"> means the technical organization of a data envelope, container or bucket. As some containers may contain other containers, the data requested is meant to be recursive. Data structure includes but is not limited to any schema, or format in which metadata, control data, protocol level data, communication protocol data, user animation data or related information is stored, including file headers, fields, metadata, logs, or structured containers or their subcontainers. </w:t>
      </w:r>
    </w:p>
    <w:p w14:paraId="222A8BF6" w14:textId="77777777" w:rsidR="00664B3E" w:rsidRDefault="00664B3E" w:rsidP="00664B3E">
      <w:pPr>
        <w:pStyle w:val="ListParagraph"/>
        <w:numPr>
          <w:ilvl w:val="3"/>
          <w:numId w:val="31"/>
        </w:numPr>
        <w:rPr>
          <w:rFonts w:asciiTheme="majorHAnsi" w:hAnsiTheme="majorHAnsi" w:cstheme="majorHAnsi"/>
          <w:sz w:val="28"/>
          <w:szCs w:val="28"/>
        </w:rPr>
      </w:pPr>
      <w:r w:rsidRPr="00664B3E">
        <w:rPr>
          <w:rFonts w:asciiTheme="majorHAnsi" w:hAnsiTheme="majorHAnsi" w:cstheme="majorHAnsi"/>
          <w:sz w:val="28"/>
          <w:szCs w:val="28"/>
        </w:rPr>
        <w:t xml:space="preserve">Submitted data structures should be as original as possible. </w:t>
      </w:r>
    </w:p>
    <w:p w14:paraId="75FE72F5" w14:textId="77777777" w:rsidR="00664B3E" w:rsidRDefault="00664B3E" w:rsidP="00664B3E">
      <w:pPr>
        <w:pStyle w:val="ListParagraph"/>
        <w:numPr>
          <w:ilvl w:val="3"/>
          <w:numId w:val="31"/>
        </w:numPr>
        <w:rPr>
          <w:rFonts w:asciiTheme="majorHAnsi" w:hAnsiTheme="majorHAnsi" w:cstheme="majorHAnsi"/>
          <w:sz w:val="28"/>
          <w:szCs w:val="28"/>
        </w:rPr>
      </w:pPr>
      <w:r w:rsidRPr="00664B3E">
        <w:rPr>
          <w:rFonts w:asciiTheme="majorHAnsi" w:hAnsiTheme="majorHAnsi" w:cstheme="majorHAnsi"/>
          <w:sz w:val="28"/>
          <w:szCs w:val="28"/>
        </w:rPr>
        <w:t>In the event of original data structures are not available, JSON or XML is preferred, the latter less so.</w:t>
      </w:r>
    </w:p>
    <w:p w14:paraId="5E94CF08" w14:textId="77777777" w:rsidR="00664B3E" w:rsidRDefault="00664B3E" w:rsidP="00664B3E">
      <w:pPr>
        <w:pStyle w:val="ListParagraph"/>
        <w:numPr>
          <w:ilvl w:val="2"/>
          <w:numId w:val="31"/>
        </w:numPr>
        <w:rPr>
          <w:rFonts w:asciiTheme="majorHAnsi" w:hAnsiTheme="majorHAnsi" w:cstheme="majorHAnsi"/>
          <w:sz w:val="28"/>
          <w:szCs w:val="28"/>
        </w:rPr>
      </w:pPr>
      <w:r w:rsidRPr="00664B3E">
        <w:rPr>
          <w:rFonts w:asciiTheme="majorHAnsi" w:hAnsiTheme="majorHAnsi" w:cstheme="majorHAnsi"/>
          <w:b/>
          <w:bCs/>
          <w:sz w:val="28"/>
          <w:szCs w:val="28"/>
        </w:rPr>
        <w:t>“Telemetry” or “technical logs”</w:t>
      </w:r>
      <w:r w:rsidRPr="00664B3E">
        <w:rPr>
          <w:rFonts w:asciiTheme="majorHAnsi" w:hAnsiTheme="majorHAnsi" w:cstheme="majorHAnsi"/>
          <w:sz w:val="28"/>
          <w:szCs w:val="28"/>
        </w:rPr>
        <w:t xml:space="preserve"> means any and all data automatically or manually generated, recorded, or transmitted by Rokoko hardware or software for the purpose of monitoring, </w:t>
      </w:r>
      <w:r w:rsidRPr="00664B3E">
        <w:rPr>
          <w:rFonts w:asciiTheme="majorHAnsi" w:hAnsiTheme="majorHAnsi" w:cstheme="majorHAnsi"/>
          <w:sz w:val="28"/>
          <w:szCs w:val="28"/>
        </w:rPr>
        <w:lastRenderedPageBreak/>
        <w:t xml:space="preserve">diagnosing, debugging, testing, updating, or operating the system. This includes, but is not limited to: </w:t>
      </w:r>
    </w:p>
    <w:p w14:paraId="54CD8DE8" w14:textId="77777777" w:rsidR="00664B3E" w:rsidRDefault="00664B3E" w:rsidP="00664B3E">
      <w:pPr>
        <w:pStyle w:val="ListParagraph"/>
        <w:numPr>
          <w:ilvl w:val="3"/>
          <w:numId w:val="31"/>
        </w:numPr>
        <w:rPr>
          <w:rFonts w:asciiTheme="majorHAnsi" w:hAnsiTheme="majorHAnsi" w:cstheme="majorHAnsi"/>
          <w:sz w:val="28"/>
          <w:szCs w:val="28"/>
        </w:rPr>
      </w:pPr>
      <w:r w:rsidRPr="00664B3E">
        <w:rPr>
          <w:rFonts w:asciiTheme="majorHAnsi" w:hAnsiTheme="majorHAnsi" w:cstheme="majorHAnsi"/>
          <w:sz w:val="28"/>
          <w:szCs w:val="28"/>
        </w:rPr>
        <w:t xml:space="preserve">Diagnostic reports; </w:t>
      </w:r>
    </w:p>
    <w:p w14:paraId="0AEE4E43" w14:textId="77777777" w:rsidR="00664B3E" w:rsidRDefault="00664B3E" w:rsidP="00664B3E">
      <w:pPr>
        <w:pStyle w:val="ListParagraph"/>
        <w:numPr>
          <w:ilvl w:val="3"/>
          <w:numId w:val="31"/>
        </w:numPr>
        <w:rPr>
          <w:rFonts w:asciiTheme="majorHAnsi" w:hAnsiTheme="majorHAnsi" w:cstheme="majorHAnsi"/>
          <w:sz w:val="28"/>
          <w:szCs w:val="28"/>
        </w:rPr>
      </w:pPr>
      <w:r w:rsidRPr="00664B3E">
        <w:rPr>
          <w:rFonts w:asciiTheme="majorHAnsi" w:hAnsiTheme="majorHAnsi" w:cstheme="majorHAnsi"/>
          <w:sz w:val="28"/>
          <w:szCs w:val="28"/>
        </w:rPr>
        <w:t xml:space="preserve">Informational logs; </w:t>
      </w:r>
    </w:p>
    <w:p w14:paraId="008E33F3" w14:textId="77777777" w:rsidR="00664B3E" w:rsidRDefault="00664B3E" w:rsidP="00664B3E">
      <w:pPr>
        <w:pStyle w:val="ListParagraph"/>
        <w:numPr>
          <w:ilvl w:val="3"/>
          <w:numId w:val="31"/>
        </w:numPr>
        <w:rPr>
          <w:rFonts w:asciiTheme="majorHAnsi" w:hAnsiTheme="majorHAnsi" w:cstheme="majorHAnsi"/>
          <w:sz w:val="28"/>
          <w:szCs w:val="28"/>
        </w:rPr>
      </w:pPr>
      <w:r w:rsidRPr="00664B3E">
        <w:rPr>
          <w:rFonts w:asciiTheme="majorHAnsi" w:hAnsiTheme="majorHAnsi" w:cstheme="majorHAnsi"/>
          <w:sz w:val="28"/>
          <w:szCs w:val="28"/>
        </w:rPr>
        <w:t xml:space="preserve">Developer/debug logs; </w:t>
      </w:r>
    </w:p>
    <w:p w14:paraId="5FA211B8" w14:textId="77777777" w:rsidR="00664B3E" w:rsidRDefault="00664B3E" w:rsidP="00664B3E">
      <w:pPr>
        <w:pStyle w:val="ListParagraph"/>
        <w:numPr>
          <w:ilvl w:val="3"/>
          <w:numId w:val="31"/>
        </w:numPr>
        <w:rPr>
          <w:rFonts w:asciiTheme="majorHAnsi" w:hAnsiTheme="majorHAnsi" w:cstheme="majorHAnsi"/>
          <w:sz w:val="28"/>
          <w:szCs w:val="28"/>
        </w:rPr>
      </w:pPr>
      <w:r w:rsidRPr="00664B3E">
        <w:rPr>
          <w:rFonts w:asciiTheme="majorHAnsi" w:hAnsiTheme="majorHAnsi" w:cstheme="majorHAnsi"/>
          <w:sz w:val="28"/>
          <w:szCs w:val="28"/>
        </w:rPr>
        <w:t xml:space="preserve">Error logs, exception traces, and stack traces; </w:t>
      </w:r>
    </w:p>
    <w:p w14:paraId="7AC39476" w14:textId="77777777" w:rsidR="00664B3E" w:rsidRDefault="00664B3E" w:rsidP="00664B3E">
      <w:pPr>
        <w:pStyle w:val="ListParagraph"/>
        <w:numPr>
          <w:ilvl w:val="3"/>
          <w:numId w:val="31"/>
        </w:numPr>
        <w:rPr>
          <w:rFonts w:asciiTheme="majorHAnsi" w:hAnsiTheme="majorHAnsi" w:cstheme="majorHAnsi"/>
          <w:sz w:val="28"/>
          <w:szCs w:val="28"/>
        </w:rPr>
      </w:pPr>
      <w:r w:rsidRPr="00664B3E">
        <w:rPr>
          <w:rFonts w:asciiTheme="majorHAnsi" w:hAnsiTheme="majorHAnsi" w:cstheme="majorHAnsi"/>
          <w:sz w:val="28"/>
          <w:szCs w:val="28"/>
        </w:rPr>
        <w:t xml:space="preserve">Firmware logs and update records; </w:t>
      </w:r>
    </w:p>
    <w:p w14:paraId="3A37571F" w14:textId="77777777" w:rsidR="00664B3E" w:rsidRDefault="00664B3E" w:rsidP="00664B3E">
      <w:pPr>
        <w:pStyle w:val="ListParagraph"/>
        <w:numPr>
          <w:ilvl w:val="3"/>
          <w:numId w:val="31"/>
        </w:numPr>
        <w:rPr>
          <w:rFonts w:asciiTheme="majorHAnsi" w:hAnsiTheme="majorHAnsi" w:cstheme="majorHAnsi"/>
          <w:sz w:val="28"/>
          <w:szCs w:val="28"/>
        </w:rPr>
      </w:pPr>
      <w:r w:rsidRPr="00664B3E">
        <w:rPr>
          <w:rFonts w:asciiTheme="majorHAnsi" w:hAnsiTheme="majorHAnsi" w:cstheme="majorHAnsi"/>
          <w:sz w:val="28"/>
          <w:szCs w:val="28"/>
        </w:rPr>
        <w:t xml:space="preserve">Device identifiers, including but not limited to hardware IDs, MAC addresses, serial numbers, UUIDs, host names and IP addresses; </w:t>
      </w:r>
    </w:p>
    <w:p w14:paraId="207F582C" w14:textId="77777777" w:rsidR="00664B3E" w:rsidRDefault="00664B3E" w:rsidP="00664B3E">
      <w:pPr>
        <w:pStyle w:val="ListParagraph"/>
        <w:numPr>
          <w:ilvl w:val="3"/>
          <w:numId w:val="31"/>
        </w:numPr>
        <w:rPr>
          <w:rFonts w:asciiTheme="majorHAnsi" w:hAnsiTheme="majorHAnsi" w:cstheme="majorHAnsi"/>
          <w:sz w:val="28"/>
          <w:szCs w:val="28"/>
        </w:rPr>
      </w:pPr>
      <w:r w:rsidRPr="00664B3E">
        <w:rPr>
          <w:rFonts w:asciiTheme="majorHAnsi" w:hAnsiTheme="majorHAnsi" w:cstheme="majorHAnsi"/>
          <w:sz w:val="28"/>
          <w:szCs w:val="28"/>
        </w:rPr>
        <w:t xml:space="preserve">Authentication or handshake data insofar that it does not expose actual usernames, passwords, api keys, etc; but that it does contain any ‘realms’ or user levels. </w:t>
      </w:r>
    </w:p>
    <w:p w14:paraId="7952AF77" w14:textId="46E7920E" w:rsidR="00664B3E" w:rsidRDefault="00664B3E" w:rsidP="00664B3E">
      <w:pPr>
        <w:pStyle w:val="ListParagraph"/>
        <w:numPr>
          <w:ilvl w:val="3"/>
          <w:numId w:val="31"/>
        </w:numPr>
        <w:rPr>
          <w:rFonts w:asciiTheme="majorHAnsi" w:hAnsiTheme="majorHAnsi" w:cstheme="majorHAnsi"/>
          <w:sz w:val="28"/>
          <w:szCs w:val="28"/>
        </w:rPr>
      </w:pPr>
      <w:r w:rsidRPr="00664B3E">
        <w:rPr>
          <w:rFonts w:asciiTheme="majorHAnsi" w:hAnsiTheme="majorHAnsi" w:cstheme="majorHAnsi"/>
          <w:sz w:val="28"/>
          <w:szCs w:val="28"/>
        </w:rPr>
        <w:t xml:space="preserve">Heartbeat, beacon or keep-alive messages </w:t>
      </w:r>
      <w:r>
        <w:rPr>
          <w:rFonts w:asciiTheme="majorHAnsi" w:hAnsiTheme="majorHAnsi" w:cstheme="majorHAnsi"/>
          <w:sz w:val="28"/>
          <w:szCs w:val="28"/>
        </w:rPr>
        <w:t xml:space="preserve">or signals </w:t>
      </w:r>
      <w:r w:rsidRPr="00664B3E">
        <w:rPr>
          <w:rFonts w:asciiTheme="majorHAnsi" w:hAnsiTheme="majorHAnsi" w:cstheme="majorHAnsi"/>
          <w:sz w:val="28"/>
          <w:szCs w:val="28"/>
        </w:rPr>
        <w:t xml:space="preserve">(including MQTT, NAT or equivalent protocols); </w:t>
      </w:r>
    </w:p>
    <w:p w14:paraId="631649DC" w14:textId="77777777" w:rsidR="00664B3E" w:rsidRDefault="00664B3E" w:rsidP="00664B3E">
      <w:pPr>
        <w:pStyle w:val="ListParagraph"/>
        <w:numPr>
          <w:ilvl w:val="3"/>
          <w:numId w:val="31"/>
        </w:numPr>
        <w:rPr>
          <w:rFonts w:asciiTheme="majorHAnsi" w:hAnsiTheme="majorHAnsi" w:cstheme="majorHAnsi"/>
          <w:sz w:val="28"/>
          <w:szCs w:val="28"/>
        </w:rPr>
      </w:pPr>
      <w:r w:rsidRPr="00664B3E">
        <w:rPr>
          <w:rFonts w:asciiTheme="majorHAnsi" w:hAnsiTheme="majorHAnsi" w:cstheme="majorHAnsi"/>
          <w:sz w:val="28"/>
          <w:szCs w:val="28"/>
        </w:rPr>
        <w:t xml:space="preserve">System / component state indicators (boot states, sensor states, calibration data); </w:t>
      </w:r>
    </w:p>
    <w:p w14:paraId="05B02386" w14:textId="77777777" w:rsidR="00664B3E" w:rsidRDefault="00664B3E" w:rsidP="00664B3E">
      <w:pPr>
        <w:pStyle w:val="ListParagraph"/>
        <w:numPr>
          <w:ilvl w:val="3"/>
          <w:numId w:val="31"/>
        </w:numPr>
        <w:rPr>
          <w:rFonts w:asciiTheme="majorHAnsi" w:hAnsiTheme="majorHAnsi" w:cstheme="majorHAnsi"/>
          <w:sz w:val="28"/>
          <w:szCs w:val="28"/>
        </w:rPr>
      </w:pPr>
      <w:r w:rsidRPr="00664B3E">
        <w:rPr>
          <w:rFonts w:asciiTheme="majorHAnsi" w:hAnsiTheme="majorHAnsi" w:cstheme="majorHAnsi"/>
          <w:sz w:val="28"/>
          <w:szCs w:val="28"/>
        </w:rPr>
        <w:t xml:space="preserve">Performance metrics (latency, packet loss, throughput, memory or 89 CPU usage); </w:t>
      </w:r>
    </w:p>
    <w:p w14:paraId="429F7DF5" w14:textId="77777777" w:rsidR="00664B3E" w:rsidRDefault="00664B3E" w:rsidP="00664B3E">
      <w:pPr>
        <w:pStyle w:val="ListParagraph"/>
        <w:numPr>
          <w:ilvl w:val="3"/>
          <w:numId w:val="31"/>
        </w:numPr>
        <w:rPr>
          <w:rFonts w:asciiTheme="majorHAnsi" w:hAnsiTheme="majorHAnsi" w:cstheme="majorHAnsi"/>
          <w:sz w:val="28"/>
          <w:szCs w:val="28"/>
        </w:rPr>
      </w:pPr>
      <w:r w:rsidRPr="00664B3E">
        <w:rPr>
          <w:rFonts w:asciiTheme="majorHAnsi" w:hAnsiTheme="majorHAnsi" w:cstheme="majorHAnsi"/>
          <w:sz w:val="28"/>
          <w:szCs w:val="28"/>
        </w:rPr>
        <w:t xml:space="preserve">Error logs especially fatal errors. </w:t>
      </w:r>
    </w:p>
    <w:p w14:paraId="1F7D74DF" w14:textId="77777777" w:rsidR="00220C4D" w:rsidRDefault="00664B3E" w:rsidP="00664B3E">
      <w:pPr>
        <w:pStyle w:val="ListParagraph"/>
        <w:numPr>
          <w:ilvl w:val="3"/>
          <w:numId w:val="31"/>
        </w:numPr>
        <w:rPr>
          <w:rFonts w:asciiTheme="majorHAnsi" w:hAnsiTheme="majorHAnsi" w:cstheme="majorHAnsi"/>
          <w:sz w:val="28"/>
          <w:szCs w:val="28"/>
        </w:rPr>
      </w:pPr>
      <w:r w:rsidRPr="00664B3E">
        <w:rPr>
          <w:rFonts w:asciiTheme="majorHAnsi" w:hAnsiTheme="majorHAnsi" w:cstheme="majorHAnsi"/>
          <w:sz w:val="28"/>
          <w:szCs w:val="28"/>
        </w:rPr>
        <w:lastRenderedPageBreak/>
        <w:t xml:space="preserve">Crash reports and minidumps; and </w:t>
      </w:r>
      <w:r w:rsidR="00220C4D">
        <w:rPr>
          <w:rFonts w:asciiTheme="majorHAnsi" w:hAnsiTheme="majorHAnsi" w:cstheme="majorHAnsi"/>
          <w:sz w:val="28"/>
          <w:szCs w:val="28"/>
        </w:rPr>
        <w:t>a</w:t>
      </w:r>
      <w:r w:rsidRPr="00664B3E">
        <w:rPr>
          <w:rFonts w:asciiTheme="majorHAnsi" w:hAnsiTheme="majorHAnsi" w:cstheme="majorHAnsi"/>
          <w:sz w:val="28"/>
          <w:szCs w:val="28"/>
        </w:rPr>
        <w:t>ny other record or transmission reflecting the status, operation,</w:t>
      </w:r>
      <w:r w:rsidR="00220C4D">
        <w:rPr>
          <w:rFonts w:asciiTheme="majorHAnsi" w:hAnsiTheme="majorHAnsi" w:cstheme="majorHAnsi"/>
          <w:sz w:val="28"/>
          <w:szCs w:val="28"/>
        </w:rPr>
        <w:t xml:space="preserve"> </w:t>
      </w:r>
      <w:r w:rsidRPr="00664B3E">
        <w:rPr>
          <w:rFonts w:asciiTheme="majorHAnsi" w:hAnsiTheme="majorHAnsi" w:cstheme="majorHAnsi"/>
          <w:sz w:val="28"/>
          <w:szCs w:val="28"/>
        </w:rPr>
        <w:t xml:space="preserve">configuration, or performance of Rokoko hardware or software. </w:t>
      </w:r>
    </w:p>
    <w:p w14:paraId="33A33E32" w14:textId="7C845808" w:rsidR="00220C4D" w:rsidRDefault="00220C4D" w:rsidP="00220C4D">
      <w:pPr>
        <w:pStyle w:val="ListParagraph"/>
        <w:numPr>
          <w:ilvl w:val="2"/>
          <w:numId w:val="31"/>
        </w:numPr>
        <w:rPr>
          <w:rFonts w:asciiTheme="majorHAnsi" w:hAnsiTheme="majorHAnsi" w:cstheme="majorHAnsi"/>
          <w:sz w:val="28"/>
          <w:szCs w:val="28"/>
        </w:rPr>
      </w:pPr>
      <w:r>
        <w:rPr>
          <w:rFonts w:asciiTheme="majorHAnsi" w:hAnsiTheme="majorHAnsi" w:cstheme="majorHAnsi"/>
          <w:b/>
          <w:bCs/>
          <w:sz w:val="28"/>
          <w:szCs w:val="28"/>
        </w:rPr>
        <w:t xml:space="preserve">E-Mails: </w:t>
      </w:r>
    </w:p>
    <w:p w14:paraId="1AFD282B" w14:textId="60077F73" w:rsidR="00220C4D" w:rsidRDefault="00220C4D" w:rsidP="00220C4D">
      <w:pPr>
        <w:pStyle w:val="ListParagraph"/>
        <w:numPr>
          <w:ilvl w:val="3"/>
          <w:numId w:val="31"/>
        </w:numPr>
        <w:rPr>
          <w:rFonts w:asciiTheme="majorHAnsi" w:hAnsiTheme="majorHAnsi" w:cstheme="majorHAnsi"/>
          <w:sz w:val="28"/>
          <w:szCs w:val="28"/>
        </w:rPr>
      </w:pPr>
      <w:r w:rsidRPr="00220C4D">
        <w:rPr>
          <w:rFonts w:asciiTheme="majorHAnsi" w:hAnsiTheme="majorHAnsi" w:cstheme="majorHAnsi"/>
          <w:sz w:val="28"/>
          <w:szCs w:val="28"/>
        </w:rPr>
        <w:t xml:space="preserve">Emails must include the full message header (To, From, CC, BCC, Subject, Date/Time, full underlying technical data, communication data and routing information), the message body, and any attachments.  </w:t>
      </w:r>
    </w:p>
    <w:p w14:paraId="26EF3428" w14:textId="1EA56B76" w:rsidR="00220C4D" w:rsidRDefault="00220C4D" w:rsidP="00220C4D">
      <w:pPr>
        <w:pStyle w:val="ListParagraph"/>
        <w:numPr>
          <w:ilvl w:val="3"/>
          <w:numId w:val="31"/>
        </w:numPr>
        <w:rPr>
          <w:rFonts w:asciiTheme="majorHAnsi" w:hAnsiTheme="majorHAnsi" w:cstheme="majorHAnsi"/>
          <w:sz w:val="28"/>
          <w:szCs w:val="28"/>
        </w:rPr>
      </w:pPr>
      <w:r>
        <w:rPr>
          <w:rFonts w:asciiTheme="majorHAnsi" w:hAnsiTheme="majorHAnsi" w:cstheme="majorHAnsi"/>
          <w:sz w:val="28"/>
          <w:szCs w:val="28"/>
        </w:rPr>
        <w:t xml:space="preserve">E-mails are to be exported and provided in native .EML or .MSG format only </w:t>
      </w:r>
      <w:r w:rsidRPr="00220C4D">
        <w:rPr>
          <w:rFonts w:asciiTheme="majorHAnsi" w:hAnsiTheme="majorHAnsi" w:cstheme="majorHAnsi"/>
          <w:sz w:val="28"/>
          <w:szCs w:val="28"/>
        </w:rPr>
        <w:t>with attachments preserved and linked to the parent email.</w:t>
      </w:r>
    </w:p>
    <w:p w14:paraId="28DED3B2" w14:textId="2AE86047" w:rsidR="00E91D8D" w:rsidRPr="00664B3E" w:rsidRDefault="00220C4D" w:rsidP="00220C4D">
      <w:pPr>
        <w:pStyle w:val="ListParagraph"/>
        <w:numPr>
          <w:ilvl w:val="1"/>
          <w:numId w:val="31"/>
        </w:numPr>
        <w:rPr>
          <w:rFonts w:asciiTheme="majorHAnsi" w:hAnsiTheme="majorHAnsi" w:cstheme="majorHAnsi"/>
          <w:sz w:val="28"/>
          <w:szCs w:val="28"/>
        </w:rPr>
      </w:pPr>
      <w:r>
        <w:rPr>
          <w:rFonts w:asciiTheme="majorHAnsi" w:hAnsiTheme="majorHAnsi" w:cstheme="majorHAnsi"/>
          <w:sz w:val="28"/>
          <w:szCs w:val="28"/>
        </w:rPr>
        <w:t>Neither party</w:t>
      </w:r>
      <w:r w:rsidR="00664B3E" w:rsidRPr="00664B3E">
        <w:rPr>
          <w:rFonts w:asciiTheme="majorHAnsi" w:hAnsiTheme="majorHAnsi" w:cstheme="majorHAnsi"/>
          <w:sz w:val="28"/>
          <w:szCs w:val="28"/>
        </w:rPr>
        <w:t xml:space="preserve"> shall not redact or omit technical fields except to protect authentication secrets (e.g., passwords, API keys). Logs shall be produced in complete form.</w:t>
      </w:r>
      <w:r w:rsidR="00E91D8D" w:rsidRPr="00664B3E">
        <w:rPr>
          <w:rFonts w:asciiTheme="majorHAnsi" w:hAnsiTheme="majorHAnsi" w:cstheme="majorHAnsi"/>
          <w:sz w:val="28"/>
          <w:szCs w:val="28"/>
        </w:rPr>
        <w:br/>
      </w:r>
    </w:p>
    <w:p w14:paraId="441C53D5" w14:textId="77777777" w:rsidR="00220C4D" w:rsidRPr="00220C4D" w:rsidRDefault="00220C4D" w:rsidP="00E91D8D">
      <w:pPr>
        <w:pStyle w:val="ListParagraph"/>
        <w:numPr>
          <w:ilvl w:val="0"/>
          <w:numId w:val="31"/>
        </w:numPr>
        <w:rPr>
          <w:rFonts w:asciiTheme="majorHAnsi" w:hAnsiTheme="majorHAnsi" w:cstheme="majorHAnsi"/>
          <w:b/>
          <w:bCs/>
          <w:sz w:val="28"/>
          <w:szCs w:val="28"/>
        </w:rPr>
      </w:pPr>
      <w:r>
        <w:rPr>
          <w:rFonts w:asciiTheme="majorHAnsi" w:hAnsiTheme="majorHAnsi" w:cstheme="majorHAnsi"/>
          <w:b/>
          <w:bCs/>
          <w:sz w:val="28"/>
          <w:szCs w:val="28"/>
        </w:rPr>
        <w:t>NAMING CONVENTIONS</w:t>
      </w:r>
    </w:p>
    <w:p w14:paraId="4111E56D" w14:textId="77777777" w:rsidR="00220C4D" w:rsidRDefault="00220C4D" w:rsidP="00220C4D">
      <w:pPr>
        <w:pStyle w:val="ListParagraph"/>
        <w:numPr>
          <w:ilvl w:val="1"/>
          <w:numId w:val="31"/>
        </w:numPr>
        <w:rPr>
          <w:rFonts w:asciiTheme="majorHAnsi" w:hAnsiTheme="majorHAnsi" w:cstheme="majorHAnsi"/>
          <w:sz w:val="28"/>
          <w:szCs w:val="28"/>
        </w:rPr>
      </w:pPr>
      <w:r w:rsidRPr="00220C4D">
        <w:rPr>
          <w:rFonts w:asciiTheme="majorHAnsi" w:hAnsiTheme="majorHAnsi" w:cstheme="majorHAnsi"/>
          <w:sz w:val="28"/>
          <w:szCs w:val="28"/>
        </w:rPr>
        <w:t xml:space="preserve"> Each file shall be placed into a folder directory identifying the </w:t>
      </w:r>
      <w:r>
        <w:rPr>
          <w:rFonts w:asciiTheme="majorHAnsi" w:hAnsiTheme="majorHAnsi" w:cstheme="majorHAnsi"/>
          <w:sz w:val="28"/>
          <w:szCs w:val="28"/>
        </w:rPr>
        <w:t>production set (“Naver Z Contracts”)</w:t>
      </w:r>
      <w:r w:rsidRPr="00220C4D">
        <w:rPr>
          <w:rFonts w:asciiTheme="majorHAnsi" w:hAnsiTheme="majorHAnsi" w:cstheme="majorHAnsi"/>
          <w:sz w:val="28"/>
          <w:szCs w:val="28"/>
        </w:rPr>
        <w:t xml:space="preserve"> and each file shall be named in a </w:t>
      </w:r>
      <w:r w:rsidRPr="00220C4D">
        <w:rPr>
          <w:rFonts w:asciiTheme="majorHAnsi" w:hAnsiTheme="majorHAnsi" w:cstheme="majorHAnsi"/>
          <w:sz w:val="28"/>
          <w:szCs w:val="28"/>
        </w:rPr>
        <w:lastRenderedPageBreak/>
        <w:t xml:space="preserve">manner that identifies the Bates number range and, if available, a short descriptor (e.g., 142 “RFP_3_NaverZ_contracts.pdf”) </w:t>
      </w:r>
    </w:p>
    <w:p w14:paraId="279202D8" w14:textId="77777777" w:rsidR="00220C4D" w:rsidRDefault="00220C4D" w:rsidP="00220C4D">
      <w:pPr>
        <w:pStyle w:val="ListParagraph"/>
        <w:numPr>
          <w:ilvl w:val="2"/>
          <w:numId w:val="31"/>
        </w:numPr>
        <w:rPr>
          <w:rFonts w:asciiTheme="majorHAnsi" w:hAnsiTheme="majorHAnsi" w:cstheme="majorHAnsi"/>
          <w:sz w:val="28"/>
          <w:szCs w:val="28"/>
        </w:rPr>
      </w:pPr>
      <w:r w:rsidRPr="00220C4D">
        <w:rPr>
          <w:rFonts w:asciiTheme="majorHAnsi" w:hAnsiTheme="majorHAnsi" w:cstheme="majorHAnsi"/>
          <w:sz w:val="28"/>
          <w:szCs w:val="28"/>
        </w:rPr>
        <w:t xml:space="preserve">If documents are produced in multiple batches, each batch shall include a cover letter or index identifying which Requests are addressed in that batch. </w:t>
      </w:r>
    </w:p>
    <w:p w14:paraId="0AD8076B" w14:textId="05F3B560" w:rsidR="00220C4D" w:rsidRPr="00220C4D" w:rsidRDefault="00220C4D" w:rsidP="00220C4D">
      <w:pPr>
        <w:pStyle w:val="ListParagraph"/>
        <w:numPr>
          <w:ilvl w:val="2"/>
          <w:numId w:val="31"/>
        </w:numPr>
        <w:rPr>
          <w:rFonts w:asciiTheme="majorHAnsi" w:hAnsiTheme="majorHAnsi" w:cstheme="majorHAnsi"/>
          <w:sz w:val="28"/>
          <w:szCs w:val="28"/>
        </w:rPr>
      </w:pPr>
      <w:r w:rsidRPr="00220C4D">
        <w:rPr>
          <w:rFonts w:asciiTheme="majorHAnsi" w:hAnsiTheme="majorHAnsi" w:cstheme="majorHAnsi"/>
          <w:sz w:val="28"/>
          <w:szCs w:val="28"/>
        </w:rPr>
        <w:t xml:space="preserve">If documents are produced in native format (e.g., spreadsheets, emails), the file name shall clearly identify the originating Request number and be placed into the correct folder directory. </w:t>
      </w:r>
      <w:r w:rsidRPr="00220C4D">
        <w:rPr>
          <w:rFonts w:asciiTheme="majorHAnsi" w:hAnsiTheme="majorHAnsi" w:cstheme="majorHAnsi"/>
          <w:sz w:val="28"/>
          <w:szCs w:val="28"/>
        </w:rPr>
        <w:br/>
      </w:r>
    </w:p>
    <w:p w14:paraId="208E232A" w14:textId="77777777" w:rsidR="0041764A" w:rsidRDefault="0041764A" w:rsidP="00E91D8D">
      <w:pPr>
        <w:pStyle w:val="ListParagraph"/>
        <w:numPr>
          <w:ilvl w:val="0"/>
          <w:numId w:val="31"/>
        </w:numPr>
        <w:rPr>
          <w:rFonts w:asciiTheme="majorHAnsi" w:hAnsiTheme="majorHAnsi" w:cstheme="majorHAnsi"/>
          <w:b/>
          <w:bCs/>
          <w:sz w:val="28"/>
          <w:szCs w:val="28"/>
        </w:rPr>
      </w:pPr>
      <w:r>
        <w:rPr>
          <w:rFonts w:asciiTheme="majorHAnsi" w:hAnsiTheme="majorHAnsi" w:cstheme="majorHAnsi"/>
          <w:b/>
          <w:bCs/>
          <w:sz w:val="28"/>
          <w:szCs w:val="28"/>
        </w:rPr>
        <w:t>ACCEPTABLE FILE FORMATS</w:t>
      </w:r>
    </w:p>
    <w:p w14:paraId="23362A10" w14:textId="5B3FC7D8" w:rsidR="0040224E" w:rsidRDefault="0040224E" w:rsidP="0040224E">
      <w:pPr>
        <w:pStyle w:val="ListParagraph"/>
        <w:numPr>
          <w:ilvl w:val="1"/>
          <w:numId w:val="31"/>
        </w:numPr>
        <w:rPr>
          <w:rFonts w:asciiTheme="majorHAnsi" w:hAnsiTheme="majorHAnsi" w:cstheme="majorHAnsi"/>
          <w:sz w:val="28"/>
          <w:szCs w:val="28"/>
        </w:rPr>
      </w:pPr>
      <w:r>
        <w:rPr>
          <w:rFonts w:asciiTheme="majorHAnsi" w:hAnsiTheme="majorHAnsi" w:cstheme="majorHAnsi"/>
          <w:sz w:val="28"/>
          <w:szCs w:val="28"/>
        </w:rPr>
        <w:t>The Parties agree to search for, generate and produce files in the following acceptable ESI formats:</w:t>
      </w:r>
    </w:p>
    <w:p w14:paraId="0A1033A9" w14:textId="4E1F5614" w:rsidR="0041764A" w:rsidRDefault="0041764A" w:rsidP="0040224E">
      <w:pPr>
        <w:pStyle w:val="ListParagraph"/>
        <w:numPr>
          <w:ilvl w:val="2"/>
          <w:numId w:val="31"/>
        </w:numPr>
        <w:rPr>
          <w:rFonts w:asciiTheme="majorHAnsi" w:hAnsiTheme="majorHAnsi" w:cstheme="majorHAnsi"/>
          <w:sz w:val="28"/>
          <w:szCs w:val="28"/>
        </w:rPr>
      </w:pPr>
      <w:r w:rsidRPr="0041764A">
        <w:rPr>
          <w:rFonts w:asciiTheme="majorHAnsi" w:hAnsiTheme="majorHAnsi" w:cstheme="majorHAnsi"/>
          <w:sz w:val="28"/>
          <w:szCs w:val="28"/>
        </w:rPr>
        <w:t>Emails</w:t>
      </w:r>
      <w:r>
        <w:rPr>
          <w:rFonts w:asciiTheme="majorHAnsi" w:hAnsiTheme="majorHAnsi" w:cstheme="majorHAnsi"/>
          <w:sz w:val="28"/>
          <w:szCs w:val="28"/>
        </w:rPr>
        <w:t xml:space="preserve"> (*</w:t>
      </w:r>
      <w:r w:rsidRPr="0041764A">
        <w:rPr>
          <w:rFonts w:asciiTheme="majorHAnsi" w:hAnsiTheme="majorHAnsi" w:cstheme="majorHAnsi"/>
          <w:sz w:val="28"/>
          <w:szCs w:val="28"/>
        </w:rPr>
        <w:t>.EML</w:t>
      </w:r>
      <w:r>
        <w:rPr>
          <w:rFonts w:asciiTheme="majorHAnsi" w:hAnsiTheme="majorHAnsi" w:cstheme="majorHAnsi"/>
          <w:sz w:val="28"/>
          <w:szCs w:val="28"/>
        </w:rPr>
        <w:t>,</w:t>
      </w:r>
      <w:r w:rsidRPr="0041764A">
        <w:rPr>
          <w:rFonts w:asciiTheme="majorHAnsi" w:hAnsiTheme="majorHAnsi" w:cstheme="majorHAnsi"/>
          <w:sz w:val="28"/>
          <w:szCs w:val="28"/>
        </w:rPr>
        <w:t xml:space="preserve"> </w:t>
      </w:r>
      <w:r>
        <w:rPr>
          <w:rFonts w:asciiTheme="majorHAnsi" w:hAnsiTheme="majorHAnsi" w:cstheme="majorHAnsi"/>
          <w:sz w:val="28"/>
          <w:szCs w:val="28"/>
        </w:rPr>
        <w:t>*</w:t>
      </w:r>
      <w:r w:rsidRPr="0041764A">
        <w:rPr>
          <w:rFonts w:asciiTheme="majorHAnsi" w:hAnsiTheme="majorHAnsi" w:cstheme="majorHAnsi"/>
          <w:sz w:val="28"/>
          <w:szCs w:val="28"/>
        </w:rPr>
        <w:t>.MSG</w:t>
      </w:r>
      <w:r>
        <w:rPr>
          <w:rFonts w:asciiTheme="majorHAnsi" w:hAnsiTheme="majorHAnsi" w:cstheme="majorHAnsi"/>
          <w:sz w:val="28"/>
          <w:szCs w:val="28"/>
        </w:rPr>
        <w:t>)</w:t>
      </w:r>
    </w:p>
    <w:p w14:paraId="12DE2211" w14:textId="6FBBF92A" w:rsidR="0041764A" w:rsidRPr="0041764A" w:rsidRDefault="0041764A" w:rsidP="0040224E">
      <w:pPr>
        <w:pStyle w:val="ListParagraph"/>
        <w:numPr>
          <w:ilvl w:val="2"/>
          <w:numId w:val="31"/>
        </w:numPr>
        <w:rPr>
          <w:rFonts w:asciiTheme="majorHAnsi" w:hAnsiTheme="majorHAnsi" w:cstheme="majorHAnsi"/>
          <w:sz w:val="28"/>
          <w:szCs w:val="28"/>
        </w:rPr>
      </w:pPr>
      <w:r>
        <w:rPr>
          <w:rFonts w:asciiTheme="majorHAnsi" w:hAnsiTheme="majorHAnsi" w:cstheme="majorHAnsi"/>
          <w:sz w:val="28"/>
          <w:szCs w:val="28"/>
        </w:rPr>
        <w:t>Email attachments (*.*)</w:t>
      </w:r>
    </w:p>
    <w:p w14:paraId="2A9A98A9" w14:textId="0336F9C0" w:rsidR="0041764A" w:rsidRPr="0041764A" w:rsidRDefault="0041764A" w:rsidP="0040224E">
      <w:pPr>
        <w:pStyle w:val="ListParagraph"/>
        <w:numPr>
          <w:ilvl w:val="2"/>
          <w:numId w:val="31"/>
        </w:numPr>
        <w:rPr>
          <w:rFonts w:asciiTheme="majorHAnsi" w:hAnsiTheme="majorHAnsi" w:cstheme="majorHAnsi"/>
          <w:sz w:val="28"/>
          <w:szCs w:val="28"/>
        </w:rPr>
      </w:pPr>
      <w:r w:rsidRPr="0041764A">
        <w:rPr>
          <w:rFonts w:asciiTheme="majorHAnsi" w:hAnsiTheme="majorHAnsi" w:cstheme="majorHAnsi"/>
          <w:sz w:val="28"/>
          <w:szCs w:val="28"/>
        </w:rPr>
        <w:t xml:space="preserve">Spreadsheets (e.g., </w:t>
      </w:r>
      <w:r>
        <w:rPr>
          <w:rFonts w:asciiTheme="majorHAnsi" w:hAnsiTheme="majorHAnsi" w:cstheme="majorHAnsi"/>
          <w:sz w:val="28"/>
          <w:szCs w:val="28"/>
        </w:rPr>
        <w:t>*</w:t>
      </w:r>
      <w:r w:rsidRPr="0041764A">
        <w:rPr>
          <w:rFonts w:asciiTheme="majorHAnsi" w:hAnsiTheme="majorHAnsi" w:cstheme="majorHAnsi"/>
          <w:sz w:val="28"/>
          <w:szCs w:val="28"/>
        </w:rPr>
        <w:t>.XLSX</w:t>
      </w:r>
      <w:r>
        <w:rPr>
          <w:rFonts w:asciiTheme="majorHAnsi" w:hAnsiTheme="majorHAnsi" w:cstheme="majorHAnsi"/>
          <w:sz w:val="28"/>
          <w:szCs w:val="28"/>
        </w:rPr>
        <w:t>, *.XLS, *.CSV</w:t>
      </w:r>
      <w:r w:rsidRPr="0041764A">
        <w:rPr>
          <w:rFonts w:asciiTheme="majorHAnsi" w:hAnsiTheme="majorHAnsi" w:cstheme="majorHAnsi"/>
          <w:sz w:val="28"/>
          <w:szCs w:val="28"/>
        </w:rPr>
        <w:t>)</w:t>
      </w:r>
    </w:p>
    <w:p w14:paraId="07DF6310" w14:textId="684CF26D" w:rsidR="0041764A" w:rsidRDefault="0041764A" w:rsidP="0040224E">
      <w:pPr>
        <w:pStyle w:val="ListParagraph"/>
        <w:numPr>
          <w:ilvl w:val="2"/>
          <w:numId w:val="31"/>
        </w:numPr>
        <w:rPr>
          <w:rFonts w:asciiTheme="majorHAnsi" w:hAnsiTheme="majorHAnsi" w:cstheme="majorHAnsi"/>
          <w:sz w:val="28"/>
          <w:szCs w:val="28"/>
        </w:rPr>
      </w:pPr>
      <w:r w:rsidRPr="0041764A">
        <w:rPr>
          <w:rFonts w:asciiTheme="majorHAnsi" w:hAnsiTheme="majorHAnsi" w:cstheme="majorHAnsi"/>
          <w:sz w:val="28"/>
          <w:szCs w:val="28"/>
        </w:rPr>
        <w:t>Logs / Telemetry</w:t>
      </w:r>
      <w:r w:rsidRPr="0041764A">
        <w:rPr>
          <w:rFonts w:asciiTheme="majorHAnsi" w:hAnsiTheme="majorHAnsi" w:cstheme="majorHAnsi"/>
          <w:sz w:val="28"/>
          <w:szCs w:val="28"/>
        </w:rPr>
        <w:tab/>
      </w:r>
      <w:r>
        <w:rPr>
          <w:rFonts w:asciiTheme="majorHAnsi" w:hAnsiTheme="majorHAnsi" w:cstheme="majorHAnsi"/>
          <w:sz w:val="28"/>
          <w:szCs w:val="28"/>
        </w:rPr>
        <w:t>(*</w:t>
      </w:r>
      <w:r w:rsidRPr="0041764A">
        <w:rPr>
          <w:rFonts w:asciiTheme="majorHAnsi" w:hAnsiTheme="majorHAnsi" w:cstheme="majorHAnsi"/>
          <w:sz w:val="28"/>
          <w:szCs w:val="28"/>
        </w:rPr>
        <w:t>.LOG</w:t>
      </w:r>
      <w:r>
        <w:rPr>
          <w:rFonts w:asciiTheme="majorHAnsi" w:hAnsiTheme="majorHAnsi" w:cstheme="majorHAnsi"/>
          <w:sz w:val="28"/>
          <w:szCs w:val="28"/>
        </w:rPr>
        <w:t>, *</w:t>
      </w:r>
      <w:r w:rsidRPr="0041764A">
        <w:rPr>
          <w:rFonts w:asciiTheme="majorHAnsi" w:hAnsiTheme="majorHAnsi" w:cstheme="majorHAnsi"/>
          <w:sz w:val="28"/>
          <w:szCs w:val="28"/>
        </w:rPr>
        <w:t>.TXT</w:t>
      </w:r>
      <w:r>
        <w:rPr>
          <w:rFonts w:asciiTheme="majorHAnsi" w:hAnsiTheme="majorHAnsi" w:cstheme="majorHAnsi"/>
          <w:sz w:val="28"/>
          <w:szCs w:val="28"/>
        </w:rPr>
        <w:t>, *</w:t>
      </w:r>
      <w:r w:rsidRPr="0041764A">
        <w:rPr>
          <w:rFonts w:asciiTheme="majorHAnsi" w:hAnsiTheme="majorHAnsi" w:cstheme="majorHAnsi"/>
          <w:sz w:val="28"/>
          <w:szCs w:val="28"/>
        </w:rPr>
        <w:t>.JSON</w:t>
      </w:r>
      <w:r>
        <w:rPr>
          <w:rFonts w:asciiTheme="majorHAnsi" w:hAnsiTheme="majorHAnsi" w:cstheme="majorHAnsi"/>
          <w:sz w:val="28"/>
          <w:szCs w:val="28"/>
        </w:rPr>
        <w:t>, *.XML, *.SQL)</w:t>
      </w:r>
    </w:p>
    <w:p w14:paraId="4FE7DEE8" w14:textId="1F206692" w:rsidR="0041764A" w:rsidRPr="0041764A" w:rsidRDefault="0041764A" w:rsidP="0040224E">
      <w:pPr>
        <w:pStyle w:val="ListParagraph"/>
        <w:numPr>
          <w:ilvl w:val="2"/>
          <w:numId w:val="31"/>
        </w:numPr>
        <w:rPr>
          <w:rFonts w:asciiTheme="majorHAnsi" w:hAnsiTheme="majorHAnsi" w:cstheme="majorHAnsi"/>
          <w:sz w:val="28"/>
          <w:szCs w:val="28"/>
        </w:rPr>
      </w:pPr>
      <w:r>
        <w:rPr>
          <w:rFonts w:asciiTheme="majorHAnsi" w:hAnsiTheme="majorHAnsi" w:cstheme="majorHAnsi"/>
          <w:sz w:val="28"/>
          <w:szCs w:val="28"/>
        </w:rPr>
        <w:t>Databases (*.SQL, *.XLSX, *.XLS, *.CSV, *.DB, *.MDB</w:t>
      </w:r>
      <w:r>
        <w:rPr>
          <w:rFonts w:asciiTheme="majorHAnsi" w:hAnsiTheme="majorHAnsi" w:cstheme="majorHAnsi"/>
          <w:sz w:val="28"/>
          <w:szCs w:val="28"/>
        </w:rPr>
        <w:t>, *.DB1, *.DB2, *.DB3</w:t>
      </w:r>
      <w:r>
        <w:rPr>
          <w:rFonts w:asciiTheme="majorHAnsi" w:hAnsiTheme="majorHAnsi" w:cstheme="majorHAnsi"/>
          <w:sz w:val="28"/>
          <w:szCs w:val="28"/>
        </w:rPr>
        <w:t>)</w:t>
      </w:r>
    </w:p>
    <w:p w14:paraId="1FE82439" w14:textId="6120AC4C" w:rsidR="0041764A" w:rsidRPr="0041764A" w:rsidRDefault="0041764A" w:rsidP="0040224E">
      <w:pPr>
        <w:pStyle w:val="ListParagraph"/>
        <w:numPr>
          <w:ilvl w:val="2"/>
          <w:numId w:val="31"/>
        </w:numPr>
        <w:rPr>
          <w:rFonts w:asciiTheme="majorHAnsi" w:hAnsiTheme="majorHAnsi" w:cstheme="majorHAnsi"/>
          <w:sz w:val="28"/>
          <w:szCs w:val="28"/>
        </w:rPr>
      </w:pPr>
      <w:r w:rsidRPr="0041764A">
        <w:rPr>
          <w:rFonts w:asciiTheme="majorHAnsi" w:hAnsiTheme="majorHAnsi" w:cstheme="majorHAnsi"/>
          <w:sz w:val="28"/>
          <w:szCs w:val="28"/>
        </w:rPr>
        <w:t xml:space="preserve">Video </w:t>
      </w:r>
      <w:r>
        <w:rPr>
          <w:rFonts w:asciiTheme="majorHAnsi" w:hAnsiTheme="majorHAnsi" w:cstheme="majorHAnsi"/>
          <w:sz w:val="28"/>
          <w:szCs w:val="28"/>
        </w:rPr>
        <w:t>Files (*.MP4, *.AVI, *.MPEG, *.MOV)</w:t>
      </w:r>
    </w:p>
    <w:p w14:paraId="6A5D243C" w14:textId="3B9E206B" w:rsidR="0041764A" w:rsidRPr="0041764A" w:rsidRDefault="0041764A" w:rsidP="0040224E">
      <w:pPr>
        <w:pStyle w:val="ListParagraph"/>
        <w:numPr>
          <w:ilvl w:val="2"/>
          <w:numId w:val="31"/>
        </w:numPr>
        <w:rPr>
          <w:rFonts w:asciiTheme="majorHAnsi" w:hAnsiTheme="majorHAnsi" w:cstheme="majorHAnsi"/>
          <w:b/>
          <w:bCs/>
          <w:sz w:val="28"/>
          <w:szCs w:val="28"/>
        </w:rPr>
      </w:pPr>
      <w:r w:rsidRPr="0041764A">
        <w:rPr>
          <w:rFonts w:asciiTheme="majorHAnsi" w:hAnsiTheme="majorHAnsi" w:cstheme="majorHAnsi"/>
          <w:sz w:val="28"/>
          <w:szCs w:val="28"/>
        </w:rPr>
        <w:t>CMI / Metadata</w:t>
      </w:r>
      <w:r>
        <w:rPr>
          <w:rFonts w:asciiTheme="majorHAnsi" w:hAnsiTheme="majorHAnsi" w:cstheme="majorHAnsi"/>
          <w:sz w:val="28"/>
          <w:szCs w:val="28"/>
        </w:rPr>
        <w:t xml:space="preserve"> (*.JSON, *.XML, *.RKK, *.SREC, or native)</w:t>
      </w:r>
    </w:p>
    <w:p w14:paraId="2040A050" w14:textId="77777777" w:rsidR="0041764A" w:rsidRPr="0041764A" w:rsidRDefault="0041764A" w:rsidP="0040224E">
      <w:pPr>
        <w:pStyle w:val="ListParagraph"/>
        <w:numPr>
          <w:ilvl w:val="2"/>
          <w:numId w:val="31"/>
        </w:numPr>
        <w:rPr>
          <w:rFonts w:asciiTheme="majorHAnsi" w:hAnsiTheme="majorHAnsi" w:cstheme="majorHAnsi"/>
          <w:b/>
          <w:bCs/>
          <w:sz w:val="28"/>
          <w:szCs w:val="28"/>
        </w:rPr>
      </w:pPr>
      <w:r>
        <w:rPr>
          <w:rFonts w:asciiTheme="majorHAnsi" w:hAnsiTheme="majorHAnsi" w:cstheme="majorHAnsi"/>
          <w:sz w:val="28"/>
          <w:szCs w:val="28"/>
        </w:rPr>
        <w:lastRenderedPageBreak/>
        <w:t>Animation Files (*.RKK, *.SREC, *.FBX, *.DB1, *.DB2, *.DB3, *.data)</w:t>
      </w:r>
    </w:p>
    <w:p w14:paraId="3D40B627" w14:textId="77777777" w:rsidR="0041764A" w:rsidRPr="0041764A" w:rsidRDefault="0041764A" w:rsidP="0040224E">
      <w:pPr>
        <w:pStyle w:val="ListParagraph"/>
        <w:numPr>
          <w:ilvl w:val="2"/>
          <w:numId w:val="31"/>
        </w:numPr>
        <w:rPr>
          <w:rFonts w:asciiTheme="majorHAnsi" w:hAnsiTheme="majorHAnsi" w:cstheme="majorHAnsi"/>
          <w:b/>
          <w:bCs/>
          <w:sz w:val="28"/>
          <w:szCs w:val="28"/>
        </w:rPr>
      </w:pPr>
      <w:r>
        <w:rPr>
          <w:rFonts w:asciiTheme="majorHAnsi" w:hAnsiTheme="majorHAnsi" w:cstheme="majorHAnsi"/>
          <w:sz w:val="28"/>
          <w:szCs w:val="28"/>
        </w:rPr>
        <w:t>Source Code Files (*.CS, *.VB, *.CPP, *.C, *.H)</w:t>
      </w:r>
    </w:p>
    <w:p w14:paraId="77B0242E" w14:textId="77777777" w:rsidR="0041764A" w:rsidRPr="0040224E" w:rsidRDefault="0041764A" w:rsidP="0040224E">
      <w:pPr>
        <w:pStyle w:val="ListParagraph"/>
        <w:numPr>
          <w:ilvl w:val="2"/>
          <w:numId w:val="31"/>
        </w:numPr>
        <w:rPr>
          <w:rFonts w:asciiTheme="majorHAnsi" w:hAnsiTheme="majorHAnsi" w:cstheme="majorHAnsi"/>
          <w:b/>
          <w:bCs/>
          <w:sz w:val="28"/>
          <w:szCs w:val="28"/>
        </w:rPr>
      </w:pPr>
      <w:r>
        <w:rPr>
          <w:rFonts w:asciiTheme="majorHAnsi" w:hAnsiTheme="majorHAnsi" w:cstheme="majorHAnsi"/>
          <w:sz w:val="28"/>
          <w:szCs w:val="28"/>
        </w:rPr>
        <w:t>Installation Files (*.EXE, *.ZIP)</w:t>
      </w:r>
    </w:p>
    <w:p w14:paraId="244A261F" w14:textId="516C5E12" w:rsidR="0040224E" w:rsidRPr="0041764A" w:rsidRDefault="0040224E" w:rsidP="0040224E">
      <w:pPr>
        <w:pStyle w:val="ListParagraph"/>
        <w:numPr>
          <w:ilvl w:val="2"/>
          <w:numId w:val="31"/>
        </w:numPr>
        <w:rPr>
          <w:rFonts w:asciiTheme="majorHAnsi" w:hAnsiTheme="majorHAnsi" w:cstheme="majorHAnsi"/>
          <w:b/>
          <w:bCs/>
          <w:sz w:val="28"/>
          <w:szCs w:val="28"/>
        </w:rPr>
      </w:pPr>
      <w:r>
        <w:rPr>
          <w:rFonts w:asciiTheme="majorHAnsi" w:hAnsiTheme="majorHAnsi" w:cstheme="majorHAnsi"/>
          <w:sz w:val="28"/>
          <w:szCs w:val="28"/>
        </w:rPr>
        <w:t>Applications (*.EXE)</w:t>
      </w:r>
    </w:p>
    <w:p w14:paraId="420F8B08" w14:textId="77777777" w:rsidR="0041764A" w:rsidRPr="0041764A" w:rsidRDefault="0041764A" w:rsidP="0040224E">
      <w:pPr>
        <w:pStyle w:val="ListParagraph"/>
        <w:numPr>
          <w:ilvl w:val="2"/>
          <w:numId w:val="31"/>
        </w:numPr>
        <w:rPr>
          <w:rFonts w:asciiTheme="majorHAnsi" w:hAnsiTheme="majorHAnsi" w:cstheme="majorHAnsi"/>
          <w:b/>
          <w:bCs/>
          <w:sz w:val="28"/>
          <w:szCs w:val="28"/>
        </w:rPr>
      </w:pPr>
      <w:r>
        <w:rPr>
          <w:rFonts w:asciiTheme="majorHAnsi" w:hAnsiTheme="majorHAnsi" w:cstheme="majorHAnsi"/>
          <w:sz w:val="28"/>
          <w:szCs w:val="28"/>
        </w:rPr>
        <w:t>Firmware Files (*.BIN)</w:t>
      </w:r>
    </w:p>
    <w:p w14:paraId="2DE0B7D9" w14:textId="77777777" w:rsidR="0041764A" w:rsidRPr="0041764A" w:rsidRDefault="0041764A" w:rsidP="0040224E">
      <w:pPr>
        <w:pStyle w:val="ListParagraph"/>
        <w:numPr>
          <w:ilvl w:val="2"/>
          <w:numId w:val="31"/>
        </w:numPr>
        <w:rPr>
          <w:rFonts w:asciiTheme="majorHAnsi" w:hAnsiTheme="majorHAnsi" w:cstheme="majorHAnsi"/>
          <w:b/>
          <w:bCs/>
          <w:sz w:val="28"/>
          <w:szCs w:val="28"/>
        </w:rPr>
      </w:pPr>
      <w:r>
        <w:rPr>
          <w:rFonts w:asciiTheme="majorHAnsi" w:hAnsiTheme="majorHAnsi" w:cstheme="majorHAnsi"/>
          <w:sz w:val="28"/>
          <w:szCs w:val="28"/>
        </w:rPr>
        <w:t>Documents (*.DOCX, *.TXT, *.XLS, *.XLSX, *.PPT, *.PDF, *.CSV)</w:t>
      </w:r>
    </w:p>
    <w:p w14:paraId="77EA27D6" w14:textId="66A78623" w:rsidR="0041764A" w:rsidRDefault="0041764A" w:rsidP="0040224E">
      <w:pPr>
        <w:pStyle w:val="ListParagraph"/>
        <w:numPr>
          <w:ilvl w:val="2"/>
          <w:numId w:val="31"/>
        </w:numPr>
        <w:rPr>
          <w:rFonts w:asciiTheme="majorHAnsi" w:hAnsiTheme="majorHAnsi" w:cstheme="majorHAnsi"/>
          <w:b/>
          <w:bCs/>
          <w:sz w:val="28"/>
          <w:szCs w:val="28"/>
        </w:rPr>
      </w:pPr>
      <w:r>
        <w:rPr>
          <w:rFonts w:asciiTheme="majorHAnsi" w:hAnsiTheme="majorHAnsi" w:cstheme="majorHAnsi"/>
          <w:sz w:val="28"/>
          <w:szCs w:val="28"/>
        </w:rPr>
        <w:t>Image Files (*.JPG, *.BMP, *.GIF, *.JPEG, *.TIFF, *.PNG, *.PDF, *.AI, *.PSD, *.XCF)</w:t>
      </w:r>
      <w:r>
        <w:rPr>
          <w:rFonts w:asciiTheme="majorHAnsi" w:hAnsiTheme="majorHAnsi" w:cstheme="majorHAnsi"/>
          <w:b/>
          <w:bCs/>
          <w:sz w:val="28"/>
          <w:szCs w:val="28"/>
        </w:rPr>
        <w:br/>
      </w:r>
    </w:p>
    <w:p w14:paraId="65D4C98E" w14:textId="6A7DD1E5" w:rsidR="00220C4D" w:rsidRDefault="00220C4D" w:rsidP="00E91D8D">
      <w:pPr>
        <w:pStyle w:val="ListParagraph"/>
        <w:numPr>
          <w:ilvl w:val="0"/>
          <w:numId w:val="31"/>
        </w:numPr>
        <w:rPr>
          <w:rFonts w:asciiTheme="majorHAnsi" w:hAnsiTheme="majorHAnsi" w:cstheme="majorHAnsi"/>
          <w:b/>
          <w:bCs/>
          <w:sz w:val="28"/>
          <w:szCs w:val="28"/>
        </w:rPr>
      </w:pPr>
      <w:r>
        <w:rPr>
          <w:rFonts w:asciiTheme="majorHAnsi" w:hAnsiTheme="majorHAnsi" w:cstheme="majorHAnsi"/>
          <w:b/>
          <w:bCs/>
          <w:sz w:val="28"/>
          <w:szCs w:val="28"/>
        </w:rPr>
        <w:t>AUTHENTICITY AND VALIDATION</w:t>
      </w:r>
    </w:p>
    <w:p w14:paraId="427F57BB" w14:textId="7600889B" w:rsidR="00220C4D" w:rsidRPr="00220C4D" w:rsidRDefault="00220C4D" w:rsidP="00220C4D">
      <w:pPr>
        <w:pStyle w:val="ListParagraph"/>
        <w:numPr>
          <w:ilvl w:val="1"/>
          <w:numId w:val="31"/>
        </w:numPr>
        <w:rPr>
          <w:rFonts w:asciiTheme="majorHAnsi" w:hAnsiTheme="majorHAnsi" w:cstheme="majorHAnsi"/>
          <w:b/>
          <w:bCs/>
          <w:sz w:val="28"/>
          <w:szCs w:val="28"/>
        </w:rPr>
      </w:pPr>
      <w:r>
        <w:rPr>
          <w:rFonts w:asciiTheme="majorHAnsi" w:hAnsiTheme="majorHAnsi" w:cstheme="majorHAnsi"/>
          <w:sz w:val="28"/>
          <w:szCs w:val="28"/>
        </w:rPr>
        <w:t>Each Party agrees that if ESI appears to be tampered with or modified in any way, validation is required:</w:t>
      </w:r>
    </w:p>
    <w:p w14:paraId="4CBFAF22" w14:textId="55BADFA7" w:rsidR="00220C4D" w:rsidRPr="00220C4D" w:rsidRDefault="00220C4D" w:rsidP="00220C4D">
      <w:pPr>
        <w:pStyle w:val="ListParagraph"/>
        <w:numPr>
          <w:ilvl w:val="2"/>
          <w:numId w:val="31"/>
        </w:numPr>
        <w:rPr>
          <w:rFonts w:asciiTheme="majorHAnsi" w:hAnsiTheme="majorHAnsi" w:cstheme="majorHAnsi"/>
          <w:b/>
          <w:bCs/>
          <w:sz w:val="28"/>
          <w:szCs w:val="28"/>
        </w:rPr>
      </w:pPr>
      <w:r>
        <w:rPr>
          <w:rFonts w:asciiTheme="majorHAnsi" w:hAnsiTheme="majorHAnsi" w:cstheme="majorHAnsi"/>
          <w:sz w:val="28"/>
          <w:szCs w:val="28"/>
        </w:rPr>
        <w:t>The accusing party must submit reasonable and reliable evidence explaining the nature of the dispute or issue.</w:t>
      </w:r>
    </w:p>
    <w:p w14:paraId="47639A95" w14:textId="3871D560" w:rsidR="00220C4D" w:rsidRPr="00220C4D" w:rsidRDefault="00220C4D" w:rsidP="00220C4D">
      <w:pPr>
        <w:pStyle w:val="ListParagraph"/>
        <w:numPr>
          <w:ilvl w:val="2"/>
          <w:numId w:val="31"/>
        </w:numPr>
        <w:rPr>
          <w:rFonts w:asciiTheme="majorHAnsi" w:hAnsiTheme="majorHAnsi" w:cstheme="majorHAnsi"/>
          <w:b/>
          <w:bCs/>
          <w:sz w:val="28"/>
          <w:szCs w:val="28"/>
        </w:rPr>
      </w:pPr>
      <w:r>
        <w:rPr>
          <w:rFonts w:asciiTheme="majorHAnsi" w:hAnsiTheme="majorHAnsi" w:cstheme="majorHAnsi"/>
          <w:sz w:val="28"/>
          <w:szCs w:val="28"/>
        </w:rPr>
        <w:t>Request that the opposing party generate a SHA-256 hash of the native file as it sits untouched on the originating machine</w:t>
      </w:r>
    </w:p>
    <w:p w14:paraId="183B8D77" w14:textId="4CBB9A7A" w:rsidR="00220C4D" w:rsidRPr="00220C4D" w:rsidRDefault="00220C4D" w:rsidP="00220C4D">
      <w:pPr>
        <w:pStyle w:val="ListParagraph"/>
        <w:numPr>
          <w:ilvl w:val="2"/>
          <w:numId w:val="31"/>
        </w:numPr>
        <w:rPr>
          <w:rFonts w:asciiTheme="majorHAnsi" w:hAnsiTheme="majorHAnsi" w:cstheme="majorHAnsi"/>
          <w:b/>
          <w:bCs/>
          <w:sz w:val="28"/>
          <w:szCs w:val="28"/>
        </w:rPr>
      </w:pPr>
      <w:r>
        <w:rPr>
          <w:rFonts w:asciiTheme="majorHAnsi" w:hAnsiTheme="majorHAnsi" w:cstheme="majorHAnsi"/>
          <w:sz w:val="28"/>
          <w:szCs w:val="28"/>
        </w:rPr>
        <w:t>The accusing party with then create a SHA-256 hash from the provided ESI in question.</w:t>
      </w:r>
    </w:p>
    <w:p w14:paraId="2AA00C8D" w14:textId="59664C85" w:rsidR="00220C4D" w:rsidRDefault="00220C4D" w:rsidP="00220C4D">
      <w:pPr>
        <w:pStyle w:val="ListParagraph"/>
        <w:numPr>
          <w:ilvl w:val="2"/>
          <w:numId w:val="31"/>
        </w:numPr>
        <w:rPr>
          <w:rFonts w:asciiTheme="majorHAnsi" w:hAnsiTheme="majorHAnsi" w:cstheme="majorHAnsi"/>
          <w:b/>
          <w:bCs/>
          <w:sz w:val="28"/>
          <w:szCs w:val="28"/>
        </w:rPr>
      </w:pPr>
      <w:r>
        <w:rPr>
          <w:rFonts w:asciiTheme="majorHAnsi" w:hAnsiTheme="majorHAnsi" w:cstheme="majorHAnsi"/>
          <w:sz w:val="28"/>
          <w:szCs w:val="28"/>
        </w:rPr>
        <w:lastRenderedPageBreak/>
        <w:t>Compare both SHA-256 and allow the hash, not the Parties, to make a final determination of the ESI’s authenticity.</w:t>
      </w:r>
      <w:r>
        <w:rPr>
          <w:rFonts w:asciiTheme="majorHAnsi" w:hAnsiTheme="majorHAnsi" w:cstheme="majorHAnsi"/>
          <w:b/>
          <w:bCs/>
          <w:sz w:val="28"/>
          <w:szCs w:val="28"/>
        </w:rPr>
        <w:br/>
      </w:r>
    </w:p>
    <w:p w14:paraId="6A68E2AD" w14:textId="27EC2DA6" w:rsidR="00E91D8D" w:rsidRDefault="00E91D8D" w:rsidP="00E91D8D">
      <w:pPr>
        <w:pStyle w:val="ListParagraph"/>
        <w:numPr>
          <w:ilvl w:val="0"/>
          <w:numId w:val="31"/>
        </w:numPr>
        <w:rPr>
          <w:rFonts w:asciiTheme="majorHAnsi" w:hAnsiTheme="majorHAnsi" w:cstheme="majorHAnsi"/>
          <w:b/>
          <w:bCs/>
          <w:sz w:val="28"/>
          <w:szCs w:val="28"/>
        </w:rPr>
      </w:pPr>
      <w:r w:rsidRPr="00E91D8D">
        <w:rPr>
          <w:rFonts w:asciiTheme="majorHAnsi" w:hAnsiTheme="majorHAnsi" w:cstheme="majorHAnsi"/>
          <w:b/>
          <w:bCs/>
          <w:sz w:val="28"/>
          <w:szCs w:val="28"/>
        </w:rPr>
        <w:t xml:space="preserve">PHASING </w:t>
      </w:r>
    </w:p>
    <w:p w14:paraId="06C0A37C" w14:textId="77777777" w:rsidR="00E91D8D" w:rsidRDefault="00E91D8D" w:rsidP="00E91D8D">
      <w:pPr>
        <w:pStyle w:val="ListParagraph"/>
        <w:numPr>
          <w:ilvl w:val="1"/>
          <w:numId w:val="31"/>
        </w:numPr>
        <w:rPr>
          <w:rFonts w:asciiTheme="majorHAnsi" w:hAnsiTheme="majorHAnsi" w:cstheme="majorHAnsi"/>
          <w:sz w:val="28"/>
          <w:szCs w:val="28"/>
        </w:rPr>
      </w:pPr>
      <w:r w:rsidRPr="00E91D8D">
        <w:rPr>
          <w:rFonts w:asciiTheme="majorHAnsi" w:hAnsiTheme="majorHAnsi" w:cstheme="majorHAnsi"/>
          <w:sz w:val="28"/>
          <w:szCs w:val="28"/>
        </w:rPr>
        <w:t xml:space="preserve">When a Party propounds discovery requests pursuant to Fed. R. Civ. P. 34, the Parties agree to phase the production of ESI. </w:t>
      </w:r>
    </w:p>
    <w:p w14:paraId="1DDD9E0A" w14:textId="7C08C143" w:rsidR="00E91D8D" w:rsidRDefault="00E91D8D" w:rsidP="00E91D8D">
      <w:pPr>
        <w:pStyle w:val="ListParagraph"/>
        <w:numPr>
          <w:ilvl w:val="1"/>
          <w:numId w:val="31"/>
        </w:numPr>
        <w:rPr>
          <w:rFonts w:asciiTheme="majorHAnsi" w:hAnsiTheme="majorHAnsi" w:cstheme="majorHAnsi"/>
          <w:sz w:val="28"/>
          <w:szCs w:val="28"/>
        </w:rPr>
      </w:pPr>
      <w:r>
        <w:rPr>
          <w:rFonts w:asciiTheme="majorHAnsi" w:hAnsiTheme="majorHAnsi" w:cstheme="majorHAnsi"/>
          <w:sz w:val="28"/>
          <w:szCs w:val="28"/>
        </w:rPr>
        <w:t xml:space="preserve">Defendant’s </w:t>
      </w:r>
      <w:r w:rsidRPr="00E91D8D">
        <w:rPr>
          <w:rFonts w:asciiTheme="majorHAnsi" w:hAnsiTheme="majorHAnsi" w:cstheme="majorHAnsi"/>
          <w:sz w:val="28"/>
          <w:szCs w:val="28"/>
        </w:rPr>
        <w:t xml:space="preserve">initial production of custodial documents will be </w:t>
      </w:r>
      <w:r w:rsidR="00A43BA2">
        <w:rPr>
          <w:rFonts w:asciiTheme="majorHAnsi" w:hAnsiTheme="majorHAnsi" w:cstheme="majorHAnsi"/>
          <w:sz w:val="28"/>
          <w:szCs w:val="28"/>
        </w:rPr>
        <w:t xml:space="preserve">relating to, or </w:t>
      </w:r>
      <w:r w:rsidRPr="00E91D8D">
        <w:rPr>
          <w:rFonts w:asciiTheme="majorHAnsi" w:hAnsiTheme="majorHAnsi" w:cstheme="majorHAnsi"/>
          <w:sz w:val="28"/>
          <w:szCs w:val="28"/>
        </w:rPr>
        <w:t>from the following sources and custodians</w:t>
      </w:r>
      <w:r w:rsidR="00A43BA2">
        <w:rPr>
          <w:rFonts w:asciiTheme="majorHAnsi" w:hAnsiTheme="majorHAnsi" w:cstheme="majorHAnsi"/>
          <w:sz w:val="28"/>
          <w:szCs w:val="28"/>
        </w:rPr>
        <w:t xml:space="preserve">: </w:t>
      </w:r>
    </w:p>
    <w:p w14:paraId="1C099942" w14:textId="35D4DEFB" w:rsidR="00A43BA2" w:rsidRDefault="00A43BA2" w:rsidP="00A43BA2">
      <w:pPr>
        <w:pStyle w:val="ListParagraph"/>
        <w:numPr>
          <w:ilvl w:val="2"/>
          <w:numId w:val="31"/>
        </w:numPr>
        <w:rPr>
          <w:rFonts w:asciiTheme="majorHAnsi" w:hAnsiTheme="majorHAnsi" w:cstheme="majorHAnsi"/>
          <w:sz w:val="28"/>
          <w:szCs w:val="28"/>
        </w:rPr>
      </w:pPr>
      <w:r w:rsidRPr="00A43BA2">
        <w:rPr>
          <w:rFonts w:asciiTheme="majorHAnsi" w:hAnsiTheme="majorHAnsi" w:cstheme="majorHAnsi"/>
          <w:sz w:val="28"/>
          <w:szCs w:val="28"/>
        </w:rPr>
        <w:t>Rokoko Electronics (Inc/ApS)</w:t>
      </w:r>
      <w:r>
        <w:rPr>
          <w:rFonts w:asciiTheme="majorHAnsi" w:hAnsiTheme="majorHAnsi" w:cstheme="majorHAnsi"/>
          <w:sz w:val="28"/>
          <w:szCs w:val="28"/>
        </w:rPr>
        <w:t xml:space="preserve">, Rokoko, LLC, </w:t>
      </w:r>
      <w:r w:rsidRPr="00A43BA2">
        <w:rPr>
          <w:rFonts w:asciiTheme="majorHAnsi" w:hAnsiTheme="majorHAnsi" w:cstheme="majorHAnsi"/>
          <w:sz w:val="28"/>
          <w:szCs w:val="28"/>
        </w:rPr>
        <w:t>Trifork, Naver-Z, , CoCo Care, Jakob Balslev, Mikkel Overby, Matias Sondergaard, Brett Bibby, Stefano Corazza, Jess Tropp, KickAss Capital Holding ApS, VF Ventures, North-East Venture, Thomas Visti, Trifork Group ApS, Polar Bear Family Office, Martin Hansen, Jesper Holmgaard, Alexandar Korsgaard Bruun, Corridor Digital.</w:t>
      </w:r>
    </w:p>
    <w:p w14:paraId="2F88D4BA" w14:textId="1555EE0A" w:rsidR="00E91D8D" w:rsidRDefault="00E91D8D" w:rsidP="00E91D8D">
      <w:pPr>
        <w:pStyle w:val="ListParagraph"/>
        <w:numPr>
          <w:ilvl w:val="1"/>
          <w:numId w:val="31"/>
        </w:numPr>
        <w:rPr>
          <w:rFonts w:asciiTheme="majorHAnsi" w:hAnsiTheme="majorHAnsi" w:cstheme="majorHAnsi"/>
          <w:sz w:val="28"/>
          <w:szCs w:val="28"/>
        </w:rPr>
      </w:pPr>
      <w:r w:rsidRPr="00E91D8D">
        <w:rPr>
          <w:rFonts w:asciiTheme="majorHAnsi" w:hAnsiTheme="majorHAnsi" w:cstheme="majorHAnsi"/>
          <w:sz w:val="28"/>
          <w:szCs w:val="28"/>
        </w:rPr>
        <w:t xml:space="preserve">Plaintiff’s initial production will be from </w:t>
      </w:r>
      <w:r>
        <w:rPr>
          <w:rFonts w:asciiTheme="majorHAnsi" w:hAnsiTheme="majorHAnsi" w:cstheme="majorHAnsi"/>
          <w:sz w:val="28"/>
          <w:szCs w:val="28"/>
        </w:rPr>
        <w:t>himself.</w:t>
      </w:r>
    </w:p>
    <w:p w14:paraId="271957B6" w14:textId="31896AE3" w:rsidR="00E91D8D" w:rsidRPr="00E91D8D" w:rsidRDefault="00E91D8D" w:rsidP="00E91D8D">
      <w:pPr>
        <w:pStyle w:val="ListParagraph"/>
        <w:numPr>
          <w:ilvl w:val="1"/>
          <w:numId w:val="31"/>
        </w:numPr>
        <w:rPr>
          <w:rFonts w:asciiTheme="majorHAnsi" w:hAnsiTheme="majorHAnsi" w:cstheme="majorHAnsi"/>
          <w:sz w:val="28"/>
          <w:szCs w:val="28"/>
        </w:rPr>
      </w:pPr>
      <w:r>
        <w:rPr>
          <w:rFonts w:asciiTheme="majorHAnsi" w:hAnsiTheme="majorHAnsi" w:cstheme="majorHAnsi"/>
          <w:sz w:val="28"/>
          <w:szCs w:val="28"/>
        </w:rPr>
        <w:t>F</w:t>
      </w:r>
      <w:r w:rsidRPr="00E91D8D">
        <w:rPr>
          <w:rFonts w:asciiTheme="majorHAnsi" w:hAnsiTheme="majorHAnsi" w:cstheme="majorHAnsi"/>
          <w:sz w:val="28"/>
          <w:szCs w:val="28"/>
        </w:rPr>
        <w:t xml:space="preserve">ollowing the initial production, the Parties will continue to prioritize the order of subsequent productions.  </w:t>
      </w:r>
      <w:r>
        <w:rPr>
          <w:rFonts w:asciiTheme="majorHAnsi" w:hAnsiTheme="majorHAnsi" w:cstheme="majorHAnsi"/>
          <w:sz w:val="28"/>
          <w:szCs w:val="28"/>
        </w:rPr>
        <w:br/>
      </w:r>
    </w:p>
    <w:p w14:paraId="61EDEE12" w14:textId="77777777" w:rsidR="00E91D8D" w:rsidRDefault="00E91D8D" w:rsidP="00E91D8D">
      <w:pPr>
        <w:pStyle w:val="ListParagraph"/>
        <w:numPr>
          <w:ilvl w:val="0"/>
          <w:numId w:val="31"/>
        </w:numPr>
        <w:rPr>
          <w:rFonts w:asciiTheme="majorHAnsi" w:hAnsiTheme="majorHAnsi" w:cstheme="majorHAnsi"/>
          <w:b/>
          <w:bCs/>
          <w:sz w:val="28"/>
          <w:szCs w:val="28"/>
        </w:rPr>
      </w:pPr>
      <w:r w:rsidRPr="00E91D8D">
        <w:rPr>
          <w:rFonts w:asciiTheme="majorHAnsi" w:hAnsiTheme="majorHAnsi" w:cstheme="majorHAnsi"/>
          <w:b/>
          <w:bCs/>
          <w:sz w:val="28"/>
          <w:szCs w:val="28"/>
        </w:rPr>
        <w:t xml:space="preserve">DOCUMENTS PROTECTED FROM DISCOVERY </w:t>
      </w:r>
    </w:p>
    <w:p w14:paraId="73BEA2DA" w14:textId="77777777" w:rsidR="00E91D8D" w:rsidRPr="00E91D8D" w:rsidRDefault="00E91D8D" w:rsidP="00E91D8D">
      <w:pPr>
        <w:pStyle w:val="ListParagraph"/>
        <w:numPr>
          <w:ilvl w:val="1"/>
          <w:numId w:val="31"/>
        </w:numPr>
        <w:rPr>
          <w:rFonts w:asciiTheme="majorHAnsi" w:hAnsiTheme="majorHAnsi" w:cstheme="majorHAnsi"/>
          <w:b/>
          <w:bCs/>
          <w:sz w:val="28"/>
          <w:szCs w:val="28"/>
        </w:rPr>
      </w:pPr>
      <w:r w:rsidRPr="00E91D8D">
        <w:rPr>
          <w:rFonts w:asciiTheme="majorHAnsi" w:hAnsiTheme="majorHAnsi" w:cstheme="majorHAnsi"/>
          <w:sz w:val="28"/>
          <w:szCs w:val="28"/>
        </w:rPr>
        <w:lastRenderedPageBreak/>
        <w:t>Pursuant to Fed. R. Evid. 502(d), the production of a privileged or work-product</w:t>
      </w:r>
      <w:r>
        <w:rPr>
          <w:rFonts w:asciiTheme="majorHAnsi" w:hAnsiTheme="majorHAnsi" w:cstheme="majorHAnsi"/>
          <w:sz w:val="28"/>
          <w:szCs w:val="28"/>
        </w:rPr>
        <w:t xml:space="preserve"> </w:t>
      </w:r>
      <w:r w:rsidRPr="00E91D8D">
        <w:rPr>
          <w:rFonts w:asciiTheme="majorHAnsi" w:hAnsiTheme="majorHAnsi" w:cstheme="majorHAnsi"/>
          <w:sz w:val="28"/>
          <w:szCs w:val="28"/>
        </w:rPr>
        <w:t xml:space="preserve">protected document, whether inadvertent or otherwise, is not a waiver of privilege or protection from discovery in this case or in any other federal or state proceeding.  Disclosures among defendants’ attorneys of work product or other communications relating to issues of common interest shall not affect or be deemed a waiver of any applicable privilege or protection from disclosure.  For example, the mere production of privileged or work-product-protected documents in this case as part of a mass production is not itself a waiver in this case or in any other federal or state proceeding.  A producing Party may assert privilege or protection over produced documents at any time by notifying the receiving Party in writing of the assertion of privilege or protection.  Information that contains privileged matter or attorney work product shall be returned immediately if such information appears on its face to have been inadvertently produced or if requested.   </w:t>
      </w:r>
    </w:p>
    <w:p w14:paraId="3CC9D0B7" w14:textId="77777777" w:rsidR="00E91D8D" w:rsidRPr="00E91D8D" w:rsidRDefault="00E91D8D" w:rsidP="00E91D8D">
      <w:pPr>
        <w:pStyle w:val="ListParagraph"/>
        <w:numPr>
          <w:ilvl w:val="1"/>
          <w:numId w:val="31"/>
        </w:numPr>
        <w:rPr>
          <w:rFonts w:asciiTheme="majorHAnsi" w:hAnsiTheme="majorHAnsi" w:cstheme="majorHAnsi"/>
          <w:b/>
          <w:bCs/>
          <w:sz w:val="28"/>
          <w:szCs w:val="28"/>
        </w:rPr>
      </w:pPr>
      <w:r w:rsidRPr="00E91D8D">
        <w:rPr>
          <w:rFonts w:asciiTheme="majorHAnsi" w:hAnsiTheme="majorHAnsi" w:cstheme="majorHAnsi"/>
          <w:sz w:val="28"/>
          <w:szCs w:val="28"/>
        </w:rPr>
        <w:t xml:space="preserve">Communications involving counsel that post-date the filing of the complaint need not be placed on a privilege log.  Communications may be identified on a privilege log by category, rather than individually, if appropriate.  </w:t>
      </w:r>
    </w:p>
    <w:p w14:paraId="0ED11E53" w14:textId="77777777" w:rsidR="00E91D8D" w:rsidRPr="00E91D8D" w:rsidRDefault="00E91D8D" w:rsidP="00E91D8D">
      <w:pPr>
        <w:pStyle w:val="ListParagraph"/>
        <w:numPr>
          <w:ilvl w:val="1"/>
          <w:numId w:val="31"/>
        </w:numPr>
        <w:rPr>
          <w:rFonts w:asciiTheme="majorHAnsi" w:hAnsiTheme="majorHAnsi" w:cstheme="majorHAnsi"/>
          <w:b/>
          <w:bCs/>
          <w:sz w:val="28"/>
          <w:szCs w:val="28"/>
        </w:rPr>
      </w:pPr>
      <w:r w:rsidRPr="00E91D8D">
        <w:rPr>
          <w:rFonts w:asciiTheme="majorHAnsi" w:hAnsiTheme="majorHAnsi" w:cstheme="majorHAnsi"/>
          <w:sz w:val="28"/>
          <w:szCs w:val="28"/>
        </w:rPr>
        <w:lastRenderedPageBreak/>
        <w:t xml:space="preserve">Activities undertaken in compliance with the duty to preserve information are protected from discovery under Fed. R. Civ. P. 26(b)(3)(A) and (B). </w:t>
      </w:r>
    </w:p>
    <w:p w14:paraId="2DE4E8AE" w14:textId="02B897EF" w:rsidR="00E91D8D" w:rsidRPr="00E91D8D" w:rsidRDefault="00E91D8D" w:rsidP="00E91D8D">
      <w:pPr>
        <w:pStyle w:val="ListParagraph"/>
        <w:numPr>
          <w:ilvl w:val="1"/>
          <w:numId w:val="31"/>
        </w:numPr>
        <w:rPr>
          <w:rFonts w:asciiTheme="majorHAnsi" w:hAnsiTheme="majorHAnsi" w:cstheme="majorHAnsi"/>
          <w:b/>
          <w:bCs/>
          <w:sz w:val="28"/>
          <w:szCs w:val="28"/>
        </w:rPr>
      </w:pPr>
      <w:r w:rsidRPr="00E91D8D">
        <w:rPr>
          <w:rFonts w:asciiTheme="majorHAnsi" w:hAnsiTheme="majorHAnsi" w:cstheme="majorHAnsi"/>
          <w:sz w:val="28"/>
          <w:szCs w:val="28"/>
        </w:rPr>
        <w:t xml:space="preserve">Nothing in this Agreement shall be interpreted to require disclosure of irrelevant information or relevant information protected by the attorney-client privilege, work-product doctrine, or any other applicable privilege or immunity.  The Parties do not waive any objections to the production, discoverability, admissibility, or confidentiality of documents and ESI. </w:t>
      </w:r>
      <w:r>
        <w:rPr>
          <w:rFonts w:asciiTheme="majorHAnsi" w:hAnsiTheme="majorHAnsi" w:cstheme="majorHAnsi"/>
          <w:sz w:val="28"/>
          <w:szCs w:val="28"/>
        </w:rPr>
        <w:br/>
      </w:r>
    </w:p>
    <w:p w14:paraId="0BF9EE51" w14:textId="77777777" w:rsidR="00E91D8D" w:rsidRDefault="00E91D8D" w:rsidP="00E91D8D">
      <w:pPr>
        <w:pStyle w:val="ListParagraph"/>
        <w:numPr>
          <w:ilvl w:val="0"/>
          <w:numId w:val="31"/>
        </w:numPr>
        <w:rPr>
          <w:rFonts w:asciiTheme="majorHAnsi" w:hAnsiTheme="majorHAnsi" w:cstheme="majorHAnsi"/>
          <w:b/>
          <w:bCs/>
          <w:sz w:val="28"/>
          <w:szCs w:val="28"/>
        </w:rPr>
      </w:pPr>
      <w:r w:rsidRPr="00E91D8D">
        <w:rPr>
          <w:rFonts w:asciiTheme="majorHAnsi" w:hAnsiTheme="majorHAnsi" w:cstheme="majorHAnsi"/>
          <w:b/>
          <w:bCs/>
          <w:sz w:val="28"/>
          <w:szCs w:val="28"/>
        </w:rPr>
        <w:t xml:space="preserve">MODIFICATION </w:t>
      </w:r>
    </w:p>
    <w:p w14:paraId="696974B2" w14:textId="22C875F9" w:rsidR="00E91D8D" w:rsidRPr="00E91D8D" w:rsidRDefault="00E91D8D" w:rsidP="00E91D8D">
      <w:pPr>
        <w:pStyle w:val="ListParagraph"/>
        <w:numPr>
          <w:ilvl w:val="1"/>
          <w:numId w:val="31"/>
        </w:numPr>
        <w:rPr>
          <w:rFonts w:asciiTheme="majorHAnsi" w:hAnsiTheme="majorHAnsi" w:cstheme="majorHAnsi"/>
          <w:b/>
          <w:bCs/>
          <w:sz w:val="28"/>
          <w:szCs w:val="28"/>
        </w:rPr>
      </w:pPr>
      <w:r w:rsidRPr="00E91D8D">
        <w:rPr>
          <w:rFonts w:asciiTheme="majorHAnsi" w:hAnsiTheme="majorHAnsi" w:cstheme="majorHAnsi"/>
          <w:sz w:val="28"/>
          <w:szCs w:val="28"/>
        </w:rPr>
        <w:t xml:space="preserve">This Stipulated Order may be modified by a Stipulated Order of the Parties or by the Court for good cause shown. Any such modified Stipulated Order will be titled sequentially as follows, </w:t>
      </w:r>
      <w:r w:rsidRPr="00E91D8D">
        <w:rPr>
          <w:rFonts w:asciiTheme="majorHAnsi" w:hAnsiTheme="majorHAnsi" w:cstheme="majorHAnsi"/>
          <w:i/>
          <w:iCs/>
          <w:sz w:val="28"/>
          <w:szCs w:val="28"/>
        </w:rPr>
        <w:t>“First Modified Stipulated Order re: Discovery of Electronically Stored Information for Standard Litigation,</w:t>
      </w:r>
      <w:r w:rsidRPr="00E91D8D">
        <w:rPr>
          <w:rFonts w:asciiTheme="majorHAnsi" w:hAnsiTheme="majorHAnsi" w:cstheme="majorHAnsi"/>
          <w:sz w:val="28"/>
          <w:szCs w:val="28"/>
        </w:rPr>
        <w:t xml:space="preserve">” and each modified Stipulated Order will supersede the previous Stipulated Order. </w:t>
      </w:r>
    </w:p>
    <w:p w14:paraId="0DAEC10F" w14:textId="77777777" w:rsidR="00E91D8D" w:rsidRPr="00E91D8D" w:rsidRDefault="00E91D8D" w:rsidP="00E91D8D">
      <w:pPr>
        <w:ind w:firstLine="0"/>
        <w:rPr>
          <w:rFonts w:asciiTheme="majorHAnsi" w:hAnsiTheme="majorHAnsi" w:cstheme="majorHAnsi"/>
          <w:sz w:val="28"/>
          <w:szCs w:val="28"/>
        </w:rPr>
      </w:pPr>
      <w:r w:rsidRPr="00E91D8D">
        <w:rPr>
          <w:rFonts w:asciiTheme="majorHAnsi" w:hAnsiTheme="majorHAnsi" w:cstheme="majorHAnsi"/>
          <w:sz w:val="28"/>
          <w:szCs w:val="28"/>
        </w:rPr>
        <w:t xml:space="preserve"> </w:t>
      </w:r>
    </w:p>
    <w:p w14:paraId="0431219D" w14:textId="77777777" w:rsidR="00E91D8D" w:rsidRPr="00E91D8D" w:rsidRDefault="00E91D8D" w:rsidP="00E91D8D">
      <w:pPr>
        <w:ind w:firstLine="0"/>
        <w:rPr>
          <w:rFonts w:asciiTheme="majorHAnsi" w:hAnsiTheme="majorHAnsi" w:cstheme="majorHAnsi"/>
          <w:sz w:val="28"/>
          <w:szCs w:val="28"/>
        </w:rPr>
      </w:pPr>
      <w:r w:rsidRPr="00E91D8D">
        <w:rPr>
          <w:rFonts w:asciiTheme="majorHAnsi" w:hAnsiTheme="majorHAnsi" w:cstheme="majorHAnsi"/>
          <w:sz w:val="28"/>
          <w:szCs w:val="28"/>
        </w:rPr>
        <w:t xml:space="preserve">IT IS SO STIPULATED, THROUGH COUNSEL OF RECORD </w:t>
      </w:r>
    </w:p>
    <w:p w14:paraId="6BE32A3F" w14:textId="77777777" w:rsidR="00E91D8D" w:rsidRPr="00E91D8D" w:rsidRDefault="00E91D8D" w:rsidP="00E91D8D">
      <w:pPr>
        <w:ind w:firstLine="0"/>
        <w:rPr>
          <w:rFonts w:asciiTheme="majorHAnsi" w:hAnsiTheme="majorHAnsi" w:cstheme="majorHAnsi"/>
          <w:sz w:val="28"/>
          <w:szCs w:val="28"/>
        </w:rPr>
      </w:pPr>
      <w:r w:rsidRPr="00E91D8D">
        <w:rPr>
          <w:rFonts w:asciiTheme="majorHAnsi" w:hAnsiTheme="majorHAnsi" w:cstheme="majorHAnsi"/>
          <w:sz w:val="28"/>
          <w:szCs w:val="28"/>
        </w:rPr>
        <w:t xml:space="preserve"> </w:t>
      </w:r>
    </w:p>
    <w:p w14:paraId="296A7998" w14:textId="77777777" w:rsidR="00E91D8D" w:rsidRDefault="00E91D8D" w:rsidP="00E91D8D">
      <w:pPr>
        <w:ind w:firstLine="0"/>
        <w:rPr>
          <w:rFonts w:asciiTheme="majorHAnsi" w:hAnsiTheme="majorHAnsi" w:cstheme="majorHAnsi"/>
          <w:sz w:val="28"/>
          <w:szCs w:val="28"/>
        </w:rPr>
      </w:pPr>
    </w:p>
    <w:p w14:paraId="0AFF4A94" w14:textId="77777777" w:rsidR="00E91D8D" w:rsidRPr="00E91D8D" w:rsidRDefault="00E91D8D" w:rsidP="00E91D8D">
      <w:pPr>
        <w:rPr>
          <w:rFonts w:asciiTheme="majorHAnsi" w:hAnsiTheme="majorHAnsi" w:cstheme="majorHAnsi"/>
          <w:sz w:val="28"/>
          <w:szCs w:val="28"/>
        </w:rPr>
      </w:pPr>
    </w:p>
    <w:p w14:paraId="1C631B23" w14:textId="18789B20" w:rsidR="0078174F" w:rsidRPr="007717CC" w:rsidRDefault="0078174F" w:rsidP="007717CC">
      <w:pPr>
        <w:ind w:left="720" w:firstLine="0"/>
        <w:rPr>
          <w:rFonts w:ascii="Times New Roman" w:eastAsia="Times New Roman" w:hAnsi="Times New Roman" w:cs="Times New Roman"/>
          <w:b/>
          <w:bCs/>
          <w:sz w:val="28"/>
          <w:szCs w:val="28"/>
          <w:u w:val="single"/>
          <w:lang w:eastAsia="en-US"/>
        </w:rPr>
      </w:pPr>
      <w:r w:rsidRPr="007717CC">
        <w:rPr>
          <w:rFonts w:asciiTheme="majorHAnsi" w:hAnsiTheme="majorHAnsi" w:cstheme="majorHAnsi"/>
          <w:sz w:val="28"/>
          <w:szCs w:val="28"/>
        </w:rPr>
        <w:t xml:space="preserve">Dated this </w:t>
      </w:r>
      <w:r w:rsidR="008F51DB" w:rsidRPr="007717CC">
        <w:rPr>
          <w:rFonts w:asciiTheme="majorHAnsi" w:hAnsiTheme="majorHAnsi" w:cstheme="majorHAnsi"/>
          <w:sz w:val="28"/>
          <w:szCs w:val="28"/>
        </w:rPr>
        <w:fldChar w:fldCharType="begin"/>
      </w:r>
      <w:r w:rsidR="008F51DB" w:rsidRPr="007717CC">
        <w:rPr>
          <w:rFonts w:asciiTheme="majorHAnsi" w:hAnsiTheme="majorHAnsi" w:cstheme="majorHAnsi"/>
          <w:sz w:val="28"/>
          <w:szCs w:val="28"/>
        </w:rPr>
        <w:instrText xml:space="preserve"> DATE  \@ "MMMM d, yyyy"  \* MERGEFORMAT </w:instrText>
      </w:r>
      <w:r w:rsidR="008F51DB" w:rsidRPr="007717CC">
        <w:rPr>
          <w:rFonts w:asciiTheme="majorHAnsi" w:hAnsiTheme="majorHAnsi" w:cstheme="majorHAnsi"/>
          <w:sz w:val="28"/>
          <w:szCs w:val="28"/>
        </w:rPr>
        <w:fldChar w:fldCharType="separate"/>
      </w:r>
      <w:r w:rsidR="00E91D8D">
        <w:rPr>
          <w:rFonts w:asciiTheme="majorHAnsi" w:hAnsiTheme="majorHAnsi" w:cstheme="majorHAnsi"/>
          <w:noProof/>
          <w:sz w:val="28"/>
          <w:szCs w:val="28"/>
        </w:rPr>
        <w:t>November 1, 2025</w:t>
      </w:r>
      <w:r w:rsidR="008F51DB" w:rsidRPr="007717CC">
        <w:rPr>
          <w:rFonts w:asciiTheme="majorHAnsi" w:hAnsiTheme="majorHAnsi" w:cstheme="majorHAnsi"/>
          <w:sz w:val="28"/>
          <w:szCs w:val="28"/>
        </w:rPr>
        <w:fldChar w:fldCharType="end"/>
      </w:r>
      <w:r w:rsidRPr="007717CC">
        <w:rPr>
          <w:rFonts w:asciiTheme="majorHAnsi" w:hAnsiTheme="majorHAnsi" w:cstheme="majorHAnsi"/>
          <w:sz w:val="28"/>
          <w:szCs w:val="28"/>
        </w:rPr>
        <w:t>, in Santa Clarita, California.</w:t>
      </w:r>
    </w:p>
    <w:p w14:paraId="2114C564" w14:textId="77777777" w:rsidR="0078174F" w:rsidRPr="008F51DB" w:rsidRDefault="0078174F" w:rsidP="0078174F">
      <w:pPr>
        <w:ind w:left="720" w:firstLine="0"/>
        <w:jc w:val="right"/>
        <w:rPr>
          <w:rFonts w:asciiTheme="majorHAnsi" w:hAnsiTheme="majorHAnsi" w:cstheme="majorHAnsi"/>
          <w:b/>
          <w:bCs/>
          <w:sz w:val="28"/>
          <w:szCs w:val="28"/>
        </w:rPr>
      </w:pPr>
      <w:r w:rsidRPr="008F51DB">
        <w:rPr>
          <w:rFonts w:asciiTheme="majorHAnsi" w:hAnsiTheme="majorHAnsi" w:cstheme="majorHAnsi"/>
          <w:sz w:val="28"/>
          <w:szCs w:val="28"/>
        </w:rPr>
        <w:br/>
      </w:r>
      <w:r w:rsidRPr="008F51DB">
        <w:rPr>
          <w:noProof/>
          <w:sz w:val="28"/>
          <w:szCs w:val="28"/>
        </w:rPr>
        <w:drawing>
          <wp:inline distT="0" distB="0" distL="0" distR="0" wp14:anchorId="7297D4E9" wp14:editId="45CFDB5E">
            <wp:extent cx="3214341" cy="493534"/>
            <wp:effectExtent l="0" t="0" r="5715" b="1905"/>
            <wp:docPr id="532104103" name="Picture 5" descr="A black line drawing of a white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641184" name="Picture 5" descr="A black line drawing of a white objec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8585" cy="532571"/>
                    </a:xfrm>
                    <a:prstGeom prst="rect">
                      <a:avLst/>
                    </a:prstGeom>
                    <a:noFill/>
                    <a:ln>
                      <a:noFill/>
                    </a:ln>
                  </pic:spPr>
                </pic:pic>
              </a:graphicData>
            </a:graphic>
          </wp:inline>
        </w:drawing>
      </w:r>
    </w:p>
    <w:tbl>
      <w:tblPr>
        <w:tblStyle w:val="TableGrid"/>
        <w:tblW w:w="2475" w:type="pct"/>
        <w:tblInd w:w="4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Description w:val="Layout table for signature"/>
      </w:tblPr>
      <w:tblGrid>
        <w:gridCol w:w="4633"/>
      </w:tblGrid>
      <w:tr w:rsidR="0078174F" w:rsidRPr="008F51DB" w14:paraId="59B79339" w14:textId="77777777" w:rsidTr="00C66055">
        <w:tc>
          <w:tcPr>
            <w:tcW w:w="9350" w:type="dxa"/>
          </w:tcPr>
          <w:p w14:paraId="34E53F3B" w14:textId="77777777" w:rsidR="0078174F" w:rsidRPr="008F51DB" w:rsidRDefault="0078174F" w:rsidP="00C66055">
            <w:pPr>
              <w:pStyle w:val="AttorneyName"/>
              <w:rPr>
                <w:rFonts w:asciiTheme="majorHAnsi" w:hAnsiTheme="majorHAnsi" w:cstheme="majorHAnsi"/>
                <w:sz w:val="28"/>
                <w:szCs w:val="28"/>
              </w:rPr>
            </w:pPr>
            <w:r w:rsidRPr="008F51DB">
              <w:rPr>
                <w:rFonts w:asciiTheme="majorHAnsi" w:hAnsiTheme="majorHAnsi" w:cstheme="majorHAnsi"/>
                <w:sz w:val="28"/>
                <w:szCs w:val="28"/>
              </w:rPr>
              <w:t>Matthew R. Walsh</w:t>
            </w:r>
            <w:r w:rsidRPr="008F51DB">
              <w:rPr>
                <w:rFonts w:asciiTheme="majorHAnsi" w:hAnsiTheme="majorHAnsi" w:cstheme="majorHAnsi"/>
                <w:sz w:val="28"/>
                <w:szCs w:val="28"/>
              </w:rPr>
              <w:br/>
              <w:t>Plaintiff In Pro Per</w:t>
            </w:r>
          </w:p>
        </w:tc>
      </w:tr>
    </w:tbl>
    <w:p w14:paraId="1F47ADA6" w14:textId="7263BAFD" w:rsidR="008F51DB" w:rsidRPr="008F51DB" w:rsidRDefault="008F51DB" w:rsidP="0078174F">
      <w:pPr>
        <w:rPr>
          <w:rFonts w:asciiTheme="majorHAnsi" w:hAnsiTheme="majorHAnsi" w:cstheme="majorHAnsi"/>
          <w:sz w:val="28"/>
          <w:szCs w:val="28"/>
        </w:rPr>
      </w:pPr>
    </w:p>
    <w:p w14:paraId="56634F3A" w14:textId="77777777" w:rsidR="00E91D8D" w:rsidRDefault="00E91D8D" w:rsidP="00E91D8D">
      <w:pPr>
        <w:ind w:firstLine="0"/>
        <w:rPr>
          <w:rFonts w:asciiTheme="majorHAnsi" w:hAnsiTheme="majorHAnsi" w:cstheme="majorHAnsi"/>
          <w:sz w:val="28"/>
          <w:szCs w:val="28"/>
        </w:rPr>
      </w:pPr>
    </w:p>
    <w:p w14:paraId="3AE33D03" w14:textId="77777777" w:rsidR="00E91D8D" w:rsidRPr="00E91D8D" w:rsidRDefault="00E91D8D" w:rsidP="00E91D8D">
      <w:pPr>
        <w:rPr>
          <w:rFonts w:asciiTheme="majorHAnsi" w:hAnsiTheme="majorHAnsi" w:cstheme="majorHAnsi"/>
          <w:sz w:val="28"/>
          <w:szCs w:val="28"/>
        </w:rPr>
      </w:pPr>
    </w:p>
    <w:p w14:paraId="3AA866DE" w14:textId="38E452F8" w:rsidR="00E91D8D" w:rsidRPr="007717CC" w:rsidRDefault="00E91D8D" w:rsidP="00E91D8D">
      <w:pPr>
        <w:ind w:left="720" w:firstLine="0"/>
        <w:rPr>
          <w:rFonts w:ascii="Times New Roman" w:eastAsia="Times New Roman" w:hAnsi="Times New Roman" w:cs="Times New Roman"/>
          <w:b/>
          <w:bCs/>
          <w:sz w:val="28"/>
          <w:szCs w:val="28"/>
          <w:u w:val="single"/>
          <w:lang w:eastAsia="en-US"/>
        </w:rPr>
      </w:pPr>
      <w:r w:rsidRPr="007717CC">
        <w:rPr>
          <w:rFonts w:asciiTheme="majorHAnsi" w:hAnsiTheme="majorHAnsi" w:cstheme="majorHAnsi"/>
          <w:sz w:val="28"/>
          <w:szCs w:val="28"/>
        </w:rPr>
        <w:t xml:space="preserve">Dated this </w:t>
      </w:r>
      <w:r w:rsidRPr="007717CC">
        <w:rPr>
          <w:rFonts w:asciiTheme="majorHAnsi" w:hAnsiTheme="majorHAnsi" w:cstheme="majorHAnsi"/>
          <w:sz w:val="28"/>
          <w:szCs w:val="28"/>
        </w:rPr>
        <w:fldChar w:fldCharType="begin"/>
      </w:r>
      <w:r w:rsidRPr="007717CC">
        <w:rPr>
          <w:rFonts w:asciiTheme="majorHAnsi" w:hAnsiTheme="majorHAnsi" w:cstheme="majorHAnsi"/>
          <w:sz w:val="28"/>
          <w:szCs w:val="28"/>
        </w:rPr>
        <w:instrText xml:space="preserve"> DATE  \@ "MMMM d, yyyy"  \* MERGEFORMAT </w:instrText>
      </w:r>
      <w:r w:rsidRPr="007717CC">
        <w:rPr>
          <w:rFonts w:asciiTheme="majorHAnsi" w:hAnsiTheme="majorHAnsi" w:cstheme="majorHAnsi"/>
          <w:sz w:val="28"/>
          <w:szCs w:val="28"/>
        </w:rPr>
        <w:fldChar w:fldCharType="separate"/>
      </w:r>
      <w:r>
        <w:rPr>
          <w:rFonts w:asciiTheme="majorHAnsi" w:hAnsiTheme="majorHAnsi" w:cstheme="majorHAnsi"/>
          <w:noProof/>
          <w:sz w:val="28"/>
          <w:szCs w:val="28"/>
        </w:rPr>
        <w:t>November</w:t>
      </w:r>
      <w:r>
        <w:rPr>
          <w:rFonts w:asciiTheme="majorHAnsi" w:hAnsiTheme="majorHAnsi" w:cstheme="majorHAnsi"/>
          <w:noProof/>
          <w:sz w:val="28"/>
          <w:szCs w:val="28"/>
        </w:rPr>
        <w:t xml:space="preserve"> _____</w:t>
      </w:r>
      <w:r>
        <w:rPr>
          <w:rFonts w:asciiTheme="majorHAnsi" w:hAnsiTheme="majorHAnsi" w:cstheme="majorHAnsi"/>
          <w:noProof/>
          <w:sz w:val="28"/>
          <w:szCs w:val="28"/>
        </w:rPr>
        <w:t>, 2025</w:t>
      </w:r>
      <w:r w:rsidRPr="007717CC">
        <w:rPr>
          <w:rFonts w:asciiTheme="majorHAnsi" w:hAnsiTheme="majorHAnsi" w:cstheme="majorHAnsi"/>
          <w:sz w:val="28"/>
          <w:szCs w:val="28"/>
        </w:rPr>
        <w:fldChar w:fldCharType="end"/>
      </w:r>
      <w:r w:rsidRPr="007717CC">
        <w:rPr>
          <w:rFonts w:asciiTheme="majorHAnsi" w:hAnsiTheme="majorHAnsi" w:cstheme="majorHAnsi"/>
          <w:sz w:val="28"/>
          <w:szCs w:val="28"/>
        </w:rPr>
        <w:t>, in Santa Clarita, California.</w:t>
      </w:r>
    </w:p>
    <w:p w14:paraId="7B4498AE" w14:textId="77777777" w:rsidR="00E91D8D" w:rsidRDefault="00E91D8D" w:rsidP="00E91D8D">
      <w:pPr>
        <w:ind w:left="720" w:firstLine="0"/>
        <w:jc w:val="right"/>
        <w:rPr>
          <w:rFonts w:asciiTheme="majorHAnsi" w:hAnsiTheme="majorHAnsi" w:cstheme="majorHAnsi"/>
          <w:sz w:val="28"/>
          <w:szCs w:val="28"/>
        </w:rPr>
      </w:pPr>
      <w:r w:rsidRPr="00E91D8D">
        <w:rPr>
          <w:rFonts w:asciiTheme="majorHAnsi" w:hAnsiTheme="majorHAnsi" w:cstheme="majorHAnsi"/>
          <w:sz w:val="28"/>
          <w:szCs w:val="28"/>
        </w:rPr>
        <w:t xml:space="preserve">REED SMITH LLP </w:t>
      </w:r>
      <w:r>
        <w:rPr>
          <w:rFonts w:asciiTheme="majorHAnsi" w:hAnsiTheme="majorHAnsi" w:cstheme="majorHAnsi"/>
          <w:sz w:val="28"/>
          <w:szCs w:val="28"/>
        </w:rPr>
        <w:br/>
      </w:r>
      <w:r w:rsidRPr="00E91D8D">
        <w:rPr>
          <w:rFonts w:asciiTheme="majorHAnsi" w:hAnsiTheme="majorHAnsi" w:cstheme="majorHAnsi"/>
          <w:sz w:val="28"/>
          <w:szCs w:val="28"/>
        </w:rPr>
        <w:t xml:space="preserve">By: </w:t>
      </w:r>
      <w:r>
        <w:rPr>
          <w:rFonts w:asciiTheme="majorHAnsi" w:hAnsiTheme="majorHAnsi" w:cstheme="majorHAnsi"/>
          <w:sz w:val="28"/>
          <w:szCs w:val="28"/>
        </w:rPr>
        <w:t>____________________</w:t>
      </w:r>
    </w:p>
    <w:p w14:paraId="4ACCB6C5" w14:textId="77777777" w:rsidR="00664B3E" w:rsidRDefault="00E91D8D" w:rsidP="00664B3E">
      <w:pPr>
        <w:spacing w:line="240" w:lineRule="auto"/>
        <w:ind w:left="720" w:firstLine="0"/>
        <w:jc w:val="right"/>
        <w:rPr>
          <w:rFonts w:asciiTheme="majorHAnsi" w:hAnsiTheme="majorHAnsi" w:cstheme="majorHAnsi"/>
          <w:sz w:val="28"/>
          <w:szCs w:val="28"/>
        </w:rPr>
      </w:pPr>
      <w:r w:rsidRPr="00E91D8D">
        <w:rPr>
          <w:rFonts w:asciiTheme="majorHAnsi" w:hAnsiTheme="majorHAnsi" w:cstheme="majorHAnsi"/>
          <w:sz w:val="28"/>
          <w:szCs w:val="28"/>
        </w:rPr>
        <w:t xml:space="preserve">  Katherine J. Ellena</w:t>
      </w:r>
      <w:r>
        <w:rPr>
          <w:rFonts w:asciiTheme="majorHAnsi" w:hAnsiTheme="majorHAnsi" w:cstheme="majorHAnsi"/>
          <w:sz w:val="28"/>
          <w:szCs w:val="28"/>
        </w:rPr>
        <w:br/>
      </w:r>
      <w:r w:rsidRPr="00E91D8D">
        <w:rPr>
          <w:rFonts w:asciiTheme="majorHAnsi" w:hAnsiTheme="majorHAnsi" w:cstheme="majorHAnsi"/>
          <w:sz w:val="28"/>
          <w:szCs w:val="28"/>
        </w:rPr>
        <w:t>Michael Galibois (pro hac vice)</w:t>
      </w:r>
      <w:r>
        <w:rPr>
          <w:rFonts w:asciiTheme="majorHAnsi" w:hAnsiTheme="majorHAnsi" w:cstheme="majorHAnsi"/>
          <w:sz w:val="28"/>
          <w:szCs w:val="28"/>
        </w:rPr>
        <w:br/>
      </w:r>
      <w:r w:rsidRPr="00E91D8D">
        <w:rPr>
          <w:rFonts w:asciiTheme="majorHAnsi" w:hAnsiTheme="majorHAnsi" w:cstheme="majorHAnsi"/>
          <w:sz w:val="28"/>
          <w:szCs w:val="28"/>
        </w:rPr>
        <w:t>Emily Graue (pro hac vice)</w:t>
      </w:r>
      <w:r>
        <w:rPr>
          <w:rFonts w:asciiTheme="majorHAnsi" w:hAnsiTheme="majorHAnsi" w:cstheme="majorHAnsi"/>
          <w:sz w:val="28"/>
          <w:szCs w:val="28"/>
        </w:rPr>
        <w:br/>
      </w:r>
      <w:r w:rsidRPr="00E91D8D">
        <w:rPr>
          <w:rFonts w:asciiTheme="majorHAnsi" w:hAnsiTheme="majorHAnsi" w:cstheme="majorHAnsi"/>
          <w:sz w:val="28"/>
          <w:szCs w:val="28"/>
        </w:rPr>
        <w:t xml:space="preserve">Attorneys for Defendant Rokoko Electronics  </w:t>
      </w:r>
    </w:p>
    <w:p w14:paraId="6A8E7222" w14:textId="77777777" w:rsidR="00664B3E" w:rsidRDefault="00664B3E">
      <w:pPr>
        <w:rPr>
          <w:rFonts w:asciiTheme="majorHAnsi" w:hAnsiTheme="majorHAnsi" w:cstheme="majorHAnsi"/>
          <w:sz w:val="28"/>
          <w:szCs w:val="28"/>
        </w:rPr>
      </w:pPr>
      <w:r>
        <w:rPr>
          <w:rFonts w:asciiTheme="majorHAnsi" w:hAnsiTheme="majorHAnsi" w:cstheme="majorHAnsi"/>
          <w:sz w:val="28"/>
          <w:szCs w:val="28"/>
        </w:rPr>
        <w:br w:type="page"/>
      </w:r>
    </w:p>
    <w:p w14:paraId="697F3720" w14:textId="2A8C7C6F" w:rsidR="00E91D8D" w:rsidRPr="008F51DB" w:rsidRDefault="00E91D8D" w:rsidP="00664B3E">
      <w:pPr>
        <w:spacing w:line="240" w:lineRule="auto"/>
        <w:ind w:left="720" w:firstLine="0"/>
        <w:jc w:val="right"/>
        <w:rPr>
          <w:rFonts w:asciiTheme="majorHAnsi" w:hAnsiTheme="majorHAnsi" w:cstheme="majorHAnsi"/>
          <w:b/>
          <w:bCs/>
          <w:sz w:val="28"/>
          <w:szCs w:val="28"/>
        </w:rPr>
      </w:pPr>
      <w:r w:rsidRPr="008F51DB">
        <w:rPr>
          <w:rFonts w:asciiTheme="majorHAnsi" w:hAnsiTheme="majorHAnsi" w:cstheme="majorHAnsi"/>
          <w:sz w:val="28"/>
          <w:szCs w:val="28"/>
        </w:rPr>
        <w:lastRenderedPageBreak/>
        <w:br/>
      </w:r>
    </w:p>
    <w:tbl>
      <w:tblPr>
        <w:tblStyle w:val="TableGrid"/>
        <w:tblW w:w="2475" w:type="pct"/>
        <w:tblInd w:w="4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Description w:val="Layout table for signature"/>
      </w:tblPr>
      <w:tblGrid>
        <w:gridCol w:w="4633"/>
      </w:tblGrid>
      <w:tr w:rsidR="00E91D8D" w:rsidRPr="008F51DB" w14:paraId="5BD8807E" w14:textId="77777777" w:rsidTr="00664B3E">
        <w:tc>
          <w:tcPr>
            <w:tcW w:w="4633" w:type="dxa"/>
          </w:tcPr>
          <w:p w14:paraId="5072B6B8" w14:textId="254ECFC2" w:rsidR="00E91D8D" w:rsidRPr="008F51DB" w:rsidRDefault="00E91D8D" w:rsidP="00395AC6">
            <w:pPr>
              <w:pStyle w:val="AttorneyName"/>
              <w:rPr>
                <w:rFonts w:asciiTheme="majorHAnsi" w:hAnsiTheme="majorHAnsi" w:cstheme="majorHAnsi"/>
                <w:sz w:val="28"/>
                <w:szCs w:val="28"/>
              </w:rPr>
            </w:pPr>
          </w:p>
        </w:tc>
      </w:tr>
    </w:tbl>
    <w:p w14:paraId="1DD5E5A5" w14:textId="00493A69" w:rsidR="00664B3E" w:rsidRPr="00664B3E" w:rsidRDefault="00664B3E" w:rsidP="00664B3E">
      <w:pPr>
        <w:ind w:firstLine="0"/>
        <w:jc w:val="center"/>
        <w:rPr>
          <w:rFonts w:asciiTheme="majorHAnsi" w:hAnsiTheme="majorHAnsi" w:cstheme="majorHAnsi"/>
          <w:b/>
          <w:bCs/>
          <w:sz w:val="28"/>
          <w:szCs w:val="28"/>
          <w:u w:val="single"/>
        </w:rPr>
      </w:pPr>
      <w:r w:rsidRPr="00664B3E">
        <w:rPr>
          <w:rFonts w:asciiTheme="majorHAnsi" w:hAnsiTheme="majorHAnsi" w:cstheme="majorHAnsi"/>
          <w:b/>
          <w:bCs/>
          <w:sz w:val="28"/>
          <w:szCs w:val="28"/>
          <w:u w:val="single"/>
        </w:rPr>
        <w:t>ATTESTATION PURSUANT TO CIVIL LOCAL RULE 5</w:t>
      </w:r>
      <w:r>
        <w:rPr>
          <w:rFonts w:asciiTheme="majorHAnsi" w:hAnsiTheme="majorHAnsi" w:cstheme="majorHAnsi"/>
          <w:b/>
          <w:bCs/>
          <w:sz w:val="28"/>
          <w:szCs w:val="28"/>
          <w:u w:val="single"/>
        </w:rPr>
        <w:t>-4.34(a)(2)(i)</w:t>
      </w:r>
    </w:p>
    <w:p w14:paraId="31D7A72F" w14:textId="77777777" w:rsidR="00664B3E" w:rsidRPr="00664B3E" w:rsidRDefault="00664B3E" w:rsidP="00664B3E">
      <w:pPr>
        <w:ind w:firstLine="0"/>
        <w:rPr>
          <w:rFonts w:asciiTheme="majorHAnsi" w:hAnsiTheme="majorHAnsi" w:cstheme="majorHAnsi"/>
          <w:sz w:val="28"/>
          <w:szCs w:val="28"/>
        </w:rPr>
      </w:pPr>
      <w:r w:rsidRPr="00664B3E">
        <w:rPr>
          <w:rFonts w:asciiTheme="majorHAnsi" w:hAnsiTheme="majorHAnsi" w:cstheme="majorHAnsi"/>
          <w:sz w:val="28"/>
          <w:szCs w:val="28"/>
        </w:rPr>
        <w:t xml:space="preserve"> </w:t>
      </w:r>
    </w:p>
    <w:p w14:paraId="3935916A" w14:textId="095FEF48" w:rsidR="00664B3E" w:rsidRPr="00664B3E" w:rsidRDefault="00664B3E" w:rsidP="00664B3E">
      <w:pPr>
        <w:ind w:firstLine="0"/>
        <w:rPr>
          <w:rFonts w:asciiTheme="majorHAnsi" w:hAnsiTheme="majorHAnsi" w:cstheme="majorHAnsi"/>
          <w:sz w:val="28"/>
          <w:szCs w:val="28"/>
        </w:rPr>
      </w:pPr>
      <w:r w:rsidRPr="00664B3E">
        <w:rPr>
          <w:rFonts w:asciiTheme="majorHAnsi" w:hAnsiTheme="majorHAnsi" w:cstheme="majorHAnsi"/>
          <w:sz w:val="28"/>
          <w:szCs w:val="28"/>
        </w:rPr>
        <w:t xml:space="preserve">I, </w:t>
      </w:r>
      <w:r>
        <w:rPr>
          <w:rFonts w:asciiTheme="majorHAnsi" w:hAnsiTheme="majorHAnsi" w:cstheme="majorHAnsi"/>
          <w:sz w:val="28"/>
          <w:szCs w:val="28"/>
        </w:rPr>
        <w:t>__________________</w:t>
      </w:r>
      <w:r w:rsidRPr="00664B3E">
        <w:rPr>
          <w:rFonts w:asciiTheme="majorHAnsi" w:hAnsiTheme="majorHAnsi" w:cstheme="majorHAnsi"/>
          <w:sz w:val="28"/>
          <w:szCs w:val="28"/>
        </w:rPr>
        <w:t xml:space="preserve">, attest that concurrence in the filing of this document has been obtained from each of the other signatories. Executed on </w:t>
      </w:r>
      <w:r>
        <w:rPr>
          <w:rFonts w:asciiTheme="majorHAnsi" w:hAnsiTheme="majorHAnsi" w:cstheme="majorHAnsi"/>
          <w:sz w:val="28"/>
          <w:szCs w:val="28"/>
        </w:rPr>
        <w:t>November __, 2025</w:t>
      </w:r>
      <w:r w:rsidRPr="00664B3E">
        <w:rPr>
          <w:rFonts w:asciiTheme="majorHAnsi" w:hAnsiTheme="majorHAnsi" w:cstheme="majorHAnsi"/>
          <w:sz w:val="28"/>
          <w:szCs w:val="28"/>
        </w:rPr>
        <w:t xml:space="preserve"> in </w:t>
      </w:r>
      <w:r>
        <w:rPr>
          <w:rFonts w:asciiTheme="majorHAnsi" w:hAnsiTheme="majorHAnsi" w:cstheme="majorHAnsi"/>
          <w:sz w:val="28"/>
          <w:szCs w:val="28"/>
        </w:rPr>
        <w:t>___________</w:t>
      </w:r>
      <w:r w:rsidRPr="00664B3E">
        <w:rPr>
          <w:rFonts w:asciiTheme="majorHAnsi" w:hAnsiTheme="majorHAnsi" w:cstheme="majorHAnsi"/>
          <w:sz w:val="28"/>
          <w:szCs w:val="28"/>
        </w:rPr>
        <w:t xml:space="preserve">, California.  </w:t>
      </w:r>
    </w:p>
    <w:p w14:paraId="57185318" w14:textId="3A2F992C" w:rsidR="00664B3E" w:rsidRDefault="00664B3E" w:rsidP="00664B3E">
      <w:pPr>
        <w:ind w:firstLine="0"/>
        <w:jc w:val="right"/>
        <w:rPr>
          <w:rFonts w:asciiTheme="majorHAnsi" w:hAnsiTheme="majorHAnsi" w:cstheme="majorHAnsi"/>
          <w:sz w:val="28"/>
          <w:szCs w:val="28"/>
        </w:rPr>
      </w:pPr>
      <w:r w:rsidRPr="00664B3E">
        <w:rPr>
          <w:rFonts w:asciiTheme="majorHAnsi" w:hAnsiTheme="majorHAnsi" w:cstheme="majorHAnsi"/>
          <w:sz w:val="28"/>
          <w:szCs w:val="28"/>
        </w:rPr>
        <w:tab/>
        <w:t xml:space="preserve"> </w:t>
      </w:r>
      <w:r w:rsidRPr="00664B3E">
        <w:rPr>
          <w:rFonts w:asciiTheme="majorHAnsi" w:hAnsiTheme="majorHAnsi" w:cstheme="majorHAnsi"/>
          <w:sz w:val="28"/>
          <w:szCs w:val="28"/>
        </w:rPr>
        <w:tab/>
        <w:t xml:space="preserve"> </w:t>
      </w:r>
      <w:r w:rsidRPr="00664B3E">
        <w:rPr>
          <w:rFonts w:asciiTheme="majorHAnsi" w:hAnsiTheme="majorHAnsi" w:cstheme="majorHAnsi"/>
          <w:sz w:val="28"/>
          <w:szCs w:val="28"/>
        </w:rPr>
        <w:tab/>
        <w:t xml:space="preserve"> </w:t>
      </w:r>
      <w:r w:rsidRPr="00664B3E">
        <w:rPr>
          <w:rFonts w:asciiTheme="majorHAnsi" w:hAnsiTheme="majorHAnsi" w:cstheme="majorHAnsi"/>
          <w:sz w:val="28"/>
          <w:szCs w:val="28"/>
        </w:rPr>
        <w:tab/>
        <w:t xml:space="preserve"> </w:t>
      </w:r>
      <w:r w:rsidRPr="00664B3E">
        <w:rPr>
          <w:rFonts w:asciiTheme="majorHAnsi" w:hAnsiTheme="majorHAnsi" w:cstheme="majorHAnsi"/>
          <w:sz w:val="28"/>
          <w:szCs w:val="28"/>
        </w:rPr>
        <w:tab/>
        <w:t xml:space="preserve"> </w:t>
      </w:r>
      <w:r w:rsidRPr="00664B3E">
        <w:rPr>
          <w:rFonts w:asciiTheme="majorHAnsi" w:hAnsiTheme="majorHAnsi" w:cstheme="majorHAnsi"/>
          <w:sz w:val="28"/>
          <w:szCs w:val="28"/>
        </w:rPr>
        <w:tab/>
      </w:r>
      <w:r>
        <w:rPr>
          <w:rFonts w:asciiTheme="majorHAnsi" w:hAnsiTheme="majorHAnsi" w:cstheme="majorHAnsi"/>
          <w:sz w:val="28"/>
          <w:szCs w:val="28"/>
        </w:rPr>
        <w:t>_________________________________</w:t>
      </w:r>
      <w:r w:rsidRPr="00664B3E">
        <w:rPr>
          <w:rFonts w:asciiTheme="majorHAnsi" w:hAnsiTheme="majorHAnsi" w:cstheme="majorHAnsi"/>
          <w:sz w:val="28"/>
          <w:szCs w:val="28"/>
        </w:rPr>
        <w:t xml:space="preserve"> </w:t>
      </w:r>
    </w:p>
    <w:p w14:paraId="4F13FB49" w14:textId="77777777" w:rsidR="00664B3E" w:rsidRDefault="00664B3E">
      <w:pPr>
        <w:rPr>
          <w:rFonts w:asciiTheme="majorHAnsi" w:hAnsiTheme="majorHAnsi" w:cstheme="majorHAnsi"/>
          <w:sz w:val="28"/>
          <w:szCs w:val="28"/>
        </w:rPr>
      </w:pPr>
      <w:r>
        <w:rPr>
          <w:rFonts w:asciiTheme="majorHAnsi" w:hAnsiTheme="majorHAnsi" w:cstheme="majorHAnsi"/>
          <w:sz w:val="28"/>
          <w:szCs w:val="28"/>
        </w:rPr>
        <w:br w:type="page"/>
      </w:r>
    </w:p>
    <w:p w14:paraId="55C32357" w14:textId="11C1C96B" w:rsidR="00664B3E" w:rsidRPr="00664B3E" w:rsidRDefault="00664B3E" w:rsidP="00664B3E">
      <w:pPr>
        <w:ind w:firstLine="0"/>
        <w:rPr>
          <w:rFonts w:asciiTheme="majorHAnsi" w:hAnsiTheme="majorHAnsi" w:cstheme="majorHAnsi"/>
          <w:b/>
          <w:bCs/>
          <w:sz w:val="28"/>
          <w:szCs w:val="28"/>
        </w:rPr>
      </w:pPr>
      <w:r>
        <w:rPr>
          <w:rFonts w:asciiTheme="majorHAnsi" w:hAnsiTheme="majorHAnsi" w:cstheme="majorHAnsi"/>
          <w:b/>
          <w:bCs/>
          <w:sz w:val="28"/>
          <w:szCs w:val="28"/>
        </w:rPr>
        <w:lastRenderedPageBreak/>
        <w:t>PURSUANT TO STIPULATION, IT IS SO ORDERED</w:t>
      </w:r>
    </w:p>
    <w:p w14:paraId="5B38936A" w14:textId="35917062" w:rsidR="00664B3E" w:rsidRPr="00664B3E" w:rsidRDefault="00664B3E" w:rsidP="00664B3E">
      <w:pPr>
        <w:ind w:firstLine="0"/>
        <w:rPr>
          <w:rFonts w:asciiTheme="majorHAnsi" w:hAnsiTheme="majorHAnsi" w:cstheme="majorHAnsi"/>
          <w:sz w:val="28"/>
          <w:szCs w:val="28"/>
        </w:rPr>
      </w:pPr>
      <w:r w:rsidRPr="00664B3E">
        <w:rPr>
          <w:rFonts w:asciiTheme="majorHAnsi" w:hAnsiTheme="majorHAnsi" w:cstheme="majorHAnsi"/>
          <w:sz w:val="28"/>
          <w:szCs w:val="28"/>
        </w:rPr>
        <w:tab/>
        <w:t xml:space="preserve"> </w:t>
      </w:r>
      <w:r w:rsidRPr="00664B3E">
        <w:rPr>
          <w:rFonts w:asciiTheme="majorHAnsi" w:hAnsiTheme="majorHAnsi" w:cstheme="majorHAnsi"/>
          <w:sz w:val="28"/>
          <w:szCs w:val="28"/>
        </w:rPr>
        <w:tab/>
        <w:t xml:space="preserve"> </w:t>
      </w:r>
      <w:r w:rsidRPr="00664B3E">
        <w:rPr>
          <w:rFonts w:asciiTheme="majorHAnsi" w:hAnsiTheme="majorHAnsi" w:cstheme="majorHAnsi"/>
          <w:sz w:val="28"/>
          <w:szCs w:val="28"/>
        </w:rPr>
        <w:tab/>
        <w:t xml:space="preserve"> </w:t>
      </w:r>
      <w:r w:rsidRPr="00664B3E">
        <w:rPr>
          <w:rFonts w:asciiTheme="majorHAnsi" w:hAnsiTheme="majorHAnsi" w:cstheme="majorHAnsi"/>
          <w:sz w:val="28"/>
          <w:szCs w:val="28"/>
        </w:rPr>
        <w:tab/>
        <w:t xml:space="preserve"> </w:t>
      </w:r>
      <w:r w:rsidRPr="00664B3E">
        <w:rPr>
          <w:rFonts w:asciiTheme="majorHAnsi" w:hAnsiTheme="majorHAnsi" w:cstheme="majorHAnsi"/>
          <w:sz w:val="28"/>
          <w:szCs w:val="28"/>
        </w:rPr>
        <w:tab/>
        <w:t xml:space="preserve"> </w:t>
      </w:r>
      <w:r w:rsidRPr="00664B3E">
        <w:rPr>
          <w:rFonts w:asciiTheme="majorHAnsi" w:hAnsiTheme="majorHAnsi" w:cstheme="majorHAnsi"/>
          <w:sz w:val="28"/>
          <w:szCs w:val="28"/>
        </w:rPr>
        <w:tab/>
      </w:r>
    </w:p>
    <w:p w14:paraId="0F3EAC46" w14:textId="47F67472" w:rsidR="0078174F" w:rsidRDefault="00664B3E" w:rsidP="00664B3E">
      <w:pPr>
        <w:ind w:firstLine="0"/>
        <w:rPr>
          <w:rFonts w:asciiTheme="majorHAnsi" w:hAnsiTheme="majorHAnsi" w:cstheme="majorHAnsi"/>
          <w:sz w:val="28"/>
          <w:szCs w:val="28"/>
        </w:rPr>
      </w:pPr>
      <w:r w:rsidRPr="00664B3E">
        <w:rPr>
          <w:rFonts w:asciiTheme="majorHAnsi" w:hAnsiTheme="majorHAnsi" w:cstheme="majorHAnsi"/>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64B3E" w14:paraId="58704C2F" w14:textId="77777777" w:rsidTr="00664B3E">
        <w:tc>
          <w:tcPr>
            <w:tcW w:w="4675" w:type="dxa"/>
          </w:tcPr>
          <w:p w14:paraId="7EB3CF34" w14:textId="77777777" w:rsidR="00664B3E" w:rsidRDefault="00664B3E" w:rsidP="00664B3E">
            <w:pPr>
              <w:ind w:firstLine="0"/>
              <w:rPr>
                <w:rFonts w:asciiTheme="majorHAnsi" w:hAnsiTheme="majorHAnsi" w:cstheme="majorHAnsi"/>
                <w:sz w:val="28"/>
                <w:szCs w:val="28"/>
              </w:rPr>
            </w:pPr>
          </w:p>
          <w:p w14:paraId="757C85C1" w14:textId="77777777" w:rsidR="00664B3E" w:rsidRDefault="00664B3E" w:rsidP="00664B3E">
            <w:pPr>
              <w:ind w:firstLine="0"/>
              <w:rPr>
                <w:rFonts w:asciiTheme="majorHAnsi" w:hAnsiTheme="majorHAnsi" w:cstheme="majorHAnsi"/>
                <w:sz w:val="28"/>
                <w:szCs w:val="28"/>
              </w:rPr>
            </w:pPr>
            <w:r>
              <w:rPr>
                <w:rFonts w:asciiTheme="majorHAnsi" w:hAnsiTheme="majorHAnsi" w:cstheme="majorHAnsi"/>
                <w:sz w:val="28"/>
                <w:szCs w:val="28"/>
              </w:rPr>
              <w:t>.</w:t>
            </w:r>
          </w:p>
          <w:p w14:paraId="75AB5A6D" w14:textId="7F5EDE21" w:rsidR="00664B3E" w:rsidRDefault="00664B3E" w:rsidP="00664B3E">
            <w:pPr>
              <w:ind w:firstLine="0"/>
              <w:rPr>
                <w:rFonts w:asciiTheme="majorHAnsi" w:hAnsiTheme="majorHAnsi" w:cstheme="majorHAnsi"/>
                <w:sz w:val="28"/>
                <w:szCs w:val="28"/>
              </w:rPr>
            </w:pPr>
            <w:r>
              <w:rPr>
                <w:rFonts w:asciiTheme="majorHAnsi" w:hAnsiTheme="majorHAnsi" w:cstheme="majorHAnsi"/>
                <w:sz w:val="28"/>
                <w:szCs w:val="28"/>
              </w:rPr>
              <w:t>Dated __________________</w:t>
            </w:r>
          </w:p>
        </w:tc>
        <w:tc>
          <w:tcPr>
            <w:tcW w:w="4675" w:type="dxa"/>
          </w:tcPr>
          <w:p w14:paraId="6EA21450" w14:textId="77777777" w:rsidR="00664B3E" w:rsidRDefault="00664B3E" w:rsidP="00664B3E">
            <w:pPr>
              <w:ind w:firstLine="0"/>
              <w:rPr>
                <w:rFonts w:asciiTheme="majorHAnsi" w:hAnsiTheme="majorHAnsi" w:cstheme="majorHAnsi"/>
                <w:sz w:val="28"/>
                <w:szCs w:val="28"/>
              </w:rPr>
            </w:pPr>
          </w:p>
          <w:p w14:paraId="3F0954A1" w14:textId="77777777" w:rsidR="00664B3E" w:rsidRDefault="00664B3E" w:rsidP="00664B3E">
            <w:pPr>
              <w:ind w:firstLine="0"/>
              <w:rPr>
                <w:rFonts w:asciiTheme="majorHAnsi" w:hAnsiTheme="majorHAnsi" w:cstheme="majorHAnsi"/>
                <w:sz w:val="28"/>
                <w:szCs w:val="28"/>
              </w:rPr>
            </w:pPr>
          </w:p>
          <w:p w14:paraId="664E52AA" w14:textId="63B20226" w:rsidR="00664B3E" w:rsidRDefault="00664B3E" w:rsidP="00664B3E">
            <w:pPr>
              <w:ind w:firstLine="0"/>
              <w:rPr>
                <w:rFonts w:asciiTheme="majorHAnsi" w:hAnsiTheme="majorHAnsi" w:cstheme="majorHAnsi"/>
                <w:sz w:val="28"/>
                <w:szCs w:val="28"/>
              </w:rPr>
            </w:pPr>
            <w:r>
              <w:rPr>
                <w:rFonts w:asciiTheme="majorHAnsi" w:hAnsiTheme="majorHAnsi" w:cstheme="majorHAnsi"/>
                <w:sz w:val="28"/>
                <w:szCs w:val="28"/>
              </w:rPr>
              <w:t>_______________________________</w:t>
            </w:r>
          </w:p>
          <w:p w14:paraId="49B8FA8A" w14:textId="5E7B03A5" w:rsidR="00664B3E" w:rsidRDefault="00664B3E" w:rsidP="00664B3E">
            <w:pPr>
              <w:ind w:firstLine="0"/>
              <w:rPr>
                <w:rFonts w:asciiTheme="majorHAnsi" w:hAnsiTheme="majorHAnsi" w:cstheme="majorHAnsi"/>
                <w:sz w:val="28"/>
                <w:szCs w:val="28"/>
              </w:rPr>
            </w:pPr>
            <w:r>
              <w:rPr>
                <w:rFonts w:asciiTheme="majorHAnsi" w:hAnsiTheme="majorHAnsi" w:cstheme="majorHAnsi"/>
                <w:sz w:val="28"/>
                <w:szCs w:val="28"/>
              </w:rPr>
              <w:t>Hon. Rozella A. Oliver</w:t>
            </w:r>
            <w:r>
              <w:rPr>
                <w:rFonts w:asciiTheme="majorHAnsi" w:hAnsiTheme="majorHAnsi" w:cstheme="majorHAnsi"/>
                <w:sz w:val="28"/>
                <w:szCs w:val="28"/>
              </w:rPr>
              <w:br/>
              <w:t>United States Magistrate Judge</w:t>
            </w:r>
          </w:p>
        </w:tc>
      </w:tr>
    </w:tbl>
    <w:p w14:paraId="6914CFFF" w14:textId="77777777" w:rsidR="00664B3E" w:rsidRPr="008F51DB" w:rsidRDefault="00664B3E" w:rsidP="00664B3E">
      <w:pPr>
        <w:ind w:firstLine="0"/>
        <w:rPr>
          <w:rFonts w:asciiTheme="majorHAnsi" w:hAnsiTheme="majorHAnsi" w:cstheme="majorHAnsi"/>
          <w:sz w:val="28"/>
          <w:szCs w:val="28"/>
        </w:rPr>
      </w:pPr>
    </w:p>
    <w:sectPr w:rsidR="00664B3E" w:rsidRPr="008F51DB" w:rsidSect="00AC799D">
      <w:headerReference w:type="default" r:id="rId9"/>
      <w:footerReference w:type="default" r:id="rId10"/>
      <w:pgSz w:w="12240" w:h="15840" w:code="1"/>
      <w:pgMar w:top="1440" w:right="1440" w:bottom="1440" w:left="1440" w:header="720" w:footer="144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B3729" w14:textId="77777777" w:rsidR="00DD28DC" w:rsidRDefault="00DD28DC">
      <w:r>
        <w:separator/>
      </w:r>
    </w:p>
    <w:p w14:paraId="26600054" w14:textId="77777777" w:rsidR="00DD28DC" w:rsidRDefault="00DD28DC"/>
  </w:endnote>
  <w:endnote w:type="continuationSeparator" w:id="0">
    <w:p w14:paraId="3A07D3DD" w14:textId="77777777" w:rsidR="00DD28DC" w:rsidRDefault="00DD28DC">
      <w:r>
        <w:continuationSeparator/>
      </w:r>
    </w:p>
    <w:p w14:paraId="59578E1D" w14:textId="77777777" w:rsidR="00DD28DC" w:rsidRDefault="00DD2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60D2" w14:textId="273B3412" w:rsidR="009F0E74" w:rsidRDefault="00F52BA7" w:rsidP="00F52BA7">
    <w:pPr>
      <w:pStyle w:val="Footer"/>
      <w:jc w:val="right"/>
    </w:pPr>
    <w:r>
      <w:t xml:space="preserve">Page </w:t>
    </w:r>
    <w:r w:rsidR="00FE2E3F">
      <w:fldChar w:fldCharType="begin"/>
    </w:r>
    <w:r w:rsidR="00FE2E3F">
      <w:instrText xml:space="preserve"> PAGE   \* MERGEFORMAT </w:instrText>
    </w:r>
    <w:r w:rsidR="00FE2E3F">
      <w:fldChar w:fldCharType="separate"/>
    </w:r>
    <w:r w:rsidR="00F66859">
      <w:rPr>
        <w:noProof/>
      </w:rPr>
      <w:t>1</w:t>
    </w:r>
    <w:r w:rsidR="00FE2E3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F3501" w14:textId="77777777" w:rsidR="00DD28DC" w:rsidRDefault="00DD28DC">
      <w:r>
        <w:separator/>
      </w:r>
    </w:p>
    <w:p w14:paraId="32612EC5" w14:textId="77777777" w:rsidR="00DD28DC" w:rsidRDefault="00DD28DC"/>
  </w:footnote>
  <w:footnote w:type="continuationSeparator" w:id="0">
    <w:p w14:paraId="63766199" w14:textId="77777777" w:rsidR="00DD28DC" w:rsidRDefault="00DD28DC">
      <w:r>
        <w:continuationSeparator/>
      </w:r>
    </w:p>
    <w:p w14:paraId="4F8B0FBC" w14:textId="77777777" w:rsidR="00DD28DC" w:rsidRDefault="00DD28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EBC9" w14:textId="1A136A3E" w:rsidR="009F0E74" w:rsidRPr="00C72F7C" w:rsidRDefault="00FE2E3F" w:rsidP="004845E1">
    <w:pPr>
      <w:ind w:firstLine="0"/>
      <w:rPr>
        <w:color w:val="FF0000"/>
        <w:sz w:val="24"/>
        <w:szCs w:val="24"/>
      </w:rPr>
    </w:pPr>
    <w:r w:rsidRPr="004845E1">
      <w:rPr>
        <w:b/>
        <w:bCs/>
        <w:noProof/>
        <w:color w:val="FF0000"/>
        <w:sz w:val="14"/>
        <w:szCs w:val="14"/>
        <w:lang w:eastAsia="en-US"/>
      </w:rPr>
      <mc:AlternateContent>
        <mc:Choice Requires="wpg">
          <w:drawing>
            <wp:anchor distT="0" distB="0" distL="114300" distR="114300" simplePos="0" relativeHeight="251658240" behindDoc="1" locked="0" layoutInCell="1" allowOverlap="1" wp14:anchorId="69A4C8EA" wp14:editId="71BC9AF0">
              <wp:simplePos x="0" y="0"/>
              <wp:positionH relativeFrom="page">
                <wp:posOffset>822960</wp:posOffset>
              </wp:positionH>
              <wp:positionV relativeFrom="page">
                <wp:align>top</wp:align>
              </wp:positionV>
              <wp:extent cx="6025896" cy="10058400"/>
              <wp:effectExtent l="0" t="0" r="13335" b="19050"/>
              <wp:wrapNone/>
              <wp:docPr id="5" name="Group 5" descr="Left and right page borders"/>
              <wp:cNvGraphicFramePr/>
              <a:graphic xmlns:a="http://schemas.openxmlformats.org/drawingml/2006/main">
                <a:graphicData uri="http://schemas.microsoft.com/office/word/2010/wordprocessingGroup">
                  <wpg:wgp>
                    <wpg:cNvGrpSpPr/>
                    <wpg:grpSpPr>
                      <a:xfrm>
                        <a:off x="0" y="0"/>
                        <a:ext cx="6025896" cy="10058400"/>
                        <a:chOff x="0" y="0"/>
                        <a:chExt cx="6029865"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29865"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09F9B0F4" id="Group 5" o:spid="_x0000_s1026" alt="Left and right page borders" style="position:absolute;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IUSAIAAEcIAAAOAAAAZHJzL2Uyb0RvYy54bWzslc1y2jAQgO+d6TtodC82bk3Bg8lMScKF&#10;NkxJHkBIsq2pLGkkgeHtuxJ/CdzSSS4pB6Of3dXut6vV+GbbSrTh1gmtStzvpRhxRTUTqi7x0+P9&#10;lyFGzhPFiNSKl3jHHb6ZfP407kzBM91oybhFYES5ojMlbrw3RZI42vCWuJ42XMFmpW1LPExtnTBL&#10;OrDeyiRL00HSacuM1ZQ7B6u3+008ifarilP/UFWOeyRLDL75+LXxuwrfZDImRW2JaQQ9uEFe4UVL&#10;hIJDT6ZuiSdobcWVqVZQq52ufI/qNtFVJSiPMUA0/fQimpnVaxNjqYuuNidMgPaC06vN0l+bmTVL&#10;s7BAojM1sIizEMu2sm34By/RNiLbnZDxrUcUFgdplg9HA4wo7PXTNB9+Sw9UaQPorxRpc3dWHQ0H&#10;+bVqcjw6eeFQZ6BE3JmC+zcKy4YYHuG6AigsLBIMQsBIkRYKdc4r/wNqi9t+KJJwOEhN1cIGJHSr&#10;lmau6R+HlJ42RNU82nvcGdCNGuD8M5UwcUAZrbqfmoEMWXsdK+aCct7/no8wuiYN1XvJ+ASKFMY6&#10;P+O6RWFQYilUiI0UZDN3HvwH0aNIWFb6XkgZi18q1JV4lGd5VHBaChY2g5iz9WoqLdqQcH3iL8AA&#10;Yy/EoEwVi8YaTtjdYeyJkPsxyEsFakcIe5wrzXax7OI6ZHa//OYpzq5TnL1riiGT/9Mb2v2b3OCv&#10;x/T+FnVzuMLvml5oifu+9jGTHJs2vFaxTRxe1vAcPp/HXnB+/yd/AQAA//8DAFBLAwQUAAYACAAA&#10;ACEAc03svN8AAAAKAQAADwAAAGRycy9kb3ducmV2LnhtbEyPQU/CQBCF7yb+h82YeJPdomCt3RJC&#10;1BMhEUwIt6Ed2obubtNd2vLvHU56m5f38uZ76WI0jeip87WzGqKJAkE2d0VtSw0/u8+nGIQPaAts&#10;nCUNV/KwyO7vUkwKN9hv6rehFFxifYIaqhDaREqfV2TQT1xLlr2T6wwGll0piw4HLjeNnCo1lwZr&#10;yx8qbGlVUX7eXoyGrwGH5XP00a/Pp9X1sJtt9uuItH58GJfvIAKN4S8MN3xGh4yZju5iCy8a1tO3&#10;OUc18KKbrV5j1ke+ZvGLApml8v+E7BcAAP//AwBQSwECLQAUAAYACAAAACEAtoM4kv4AAADhAQAA&#10;EwAAAAAAAAAAAAAAAAAAAAAAW0NvbnRlbnRfVHlwZXNdLnhtbFBLAQItABQABgAIAAAAIQA4/SH/&#10;1gAAAJQBAAALAAAAAAAAAAAAAAAAAC8BAABfcmVscy8ucmVsc1BLAQItABQABgAIAAAAIQCW25IU&#10;SAIAAEcIAAAOAAAAAAAAAAAAAAAAAC4CAABkcnMvZTJvRG9jLnhtbFBLAQItABQABgAIAAAAIQBz&#10;Tey83wAAAAoBAAAPAAAAAAAAAAAAAAAAAKIEAABkcnMvZG93bnJldi54bWxQSwUGAAAAAAQABADz&#10;AAAArgUAAAAA&#10;">
              <v:line id="LeftBorder1" o:spid="_x0000_s1027"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eftBorder2" o:spid="_x0000_s1028"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RightBorder" o:spid="_x0000_s1029"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26A"/>
    <w:multiLevelType w:val="hybridMultilevel"/>
    <w:tmpl w:val="D2629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E6A95"/>
    <w:multiLevelType w:val="multilevel"/>
    <w:tmpl w:val="5BBEE276"/>
    <w:lvl w:ilvl="0">
      <w:start w:val="1"/>
      <w:numFmt w:val="bullet"/>
      <w:lvlText w:val=""/>
      <w:lvlJc w:val="left"/>
      <w:pPr>
        <w:tabs>
          <w:tab w:val="num" w:pos="5850"/>
        </w:tabs>
        <w:ind w:left="5850" w:hanging="360"/>
      </w:pPr>
      <w:rPr>
        <w:rFonts w:ascii="Symbol" w:hAnsi="Symbol" w:hint="default"/>
        <w:sz w:val="20"/>
      </w:rPr>
    </w:lvl>
    <w:lvl w:ilvl="1" w:tentative="1">
      <w:start w:val="1"/>
      <w:numFmt w:val="bullet"/>
      <w:lvlText w:val="o"/>
      <w:lvlJc w:val="left"/>
      <w:pPr>
        <w:tabs>
          <w:tab w:val="num" w:pos="6570"/>
        </w:tabs>
        <w:ind w:left="6570" w:hanging="360"/>
      </w:pPr>
      <w:rPr>
        <w:rFonts w:ascii="Courier New" w:hAnsi="Courier New" w:hint="default"/>
        <w:sz w:val="20"/>
      </w:rPr>
    </w:lvl>
    <w:lvl w:ilvl="2" w:tentative="1">
      <w:start w:val="1"/>
      <w:numFmt w:val="bullet"/>
      <w:lvlText w:val=""/>
      <w:lvlJc w:val="left"/>
      <w:pPr>
        <w:tabs>
          <w:tab w:val="num" w:pos="7290"/>
        </w:tabs>
        <w:ind w:left="7290" w:hanging="360"/>
      </w:pPr>
      <w:rPr>
        <w:rFonts w:ascii="Wingdings" w:hAnsi="Wingdings" w:hint="default"/>
        <w:sz w:val="20"/>
      </w:rPr>
    </w:lvl>
    <w:lvl w:ilvl="3" w:tentative="1">
      <w:start w:val="1"/>
      <w:numFmt w:val="bullet"/>
      <w:lvlText w:val=""/>
      <w:lvlJc w:val="left"/>
      <w:pPr>
        <w:tabs>
          <w:tab w:val="num" w:pos="8010"/>
        </w:tabs>
        <w:ind w:left="8010" w:hanging="360"/>
      </w:pPr>
      <w:rPr>
        <w:rFonts w:ascii="Wingdings" w:hAnsi="Wingdings" w:hint="default"/>
        <w:sz w:val="20"/>
      </w:rPr>
    </w:lvl>
    <w:lvl w:ilvl="4" w:tentative="1">
      <w:start w:val="1"/>
      <w:numFmt w:val="bullet"/>
      <w:lvlText w:val=""/>
      <w:lvlJc w:val="left"/>
      <w:pPr>
        <w:tabs>
          <w:tab w:val="num" w:pos="8730"/>
        </w:tabs>
        <w:ind w:left="8730" w:hanging="360"/>
      </w:pPr>
      <w:rPr>
        <w:rFonts w:ascii="Wingdings" w:hAnsi="Wingdings" w:hint="default"/>
        <w:sz w:val="20"/>
      </w:rPr>
    </w:lvl>
    <w:lvl w:ilvl="5" w:tentative="1">
      <w:start w:val="1"/>
      <w:numFmt w:val="bullet"/>
      <w:lvlText w:val=""/>
      <w:lvlJc w:val="left"/>
      <w:pPr>
        <w:tabs>
          <w:tab w:val="num" w:pos="9450"/>
        </w:tabs>
        <w:ind w:left="9450" w:hanging="360"/>
      </w:pPr>
      <w:rPr>
        <w:rFonts w:ascii="Wingdings" w:hAnsi="Wingdings" w:hint="default"/>
        <w:sz w:val="20"/>
      </w:rPr>
    </w:lvl>
    <w:lvl w:ilvl="6" w:tentative="1">
      <w:start w:val="1"/>
      <w:numFmt w:val="bullet"/>
      <w:lvlText w:val=""/>
      <w:lvlJc w:val="left"/>
      <w:pPr>
        <w:tabs>
          <w:tab w:val="num" w:pos="10170"/>
        </w:tabs>
        <w:ind w:left="10170" w:hanging="360"/>
      </w:pPr>
      <w:rPr>
        <w:rFonts w:ascii="Wingdings" w:hAnsi="Wingdings" w:hint="default"/>
        <w:sz w:val="20"/>
      </w:rPr>
    </w:lvl>
    <w:lvl w:ilvl="7" w:tentative="1">
      <w:start w:val="1"/>
      <w:numFmt w:val="bullet"/>
      <w:lvlText w:val=""/>
      <w:lvlJc w:val="left"/>
      <w:pPr>
        <w:tabs>
          <w:tab w:val="num" w:pos="10890"/>
        </w:tabs>
        <w:ind w:left="10890" w:hanging="360"/>
      </w:pPr>
      <w:rPr>
        <w:rFonts w:ascii="Wingdings" w:hAnsi="Wingdings" w:hint="default"/>
        <w:sz w:val="20"/>
      </w:rPr>
    </w:lvl>
    <w:lvl w:ilvl="8" w:tentative="1">
      <w:start w:val="1"/>
      <w:numFmt w:val="bullet"/>
      <w:lvlText w:val=""/>
      <w:lvlJc w:val="left"/>
      <w:pPr>
        <w:tabs>
          <w:tab w:val="num" w:pos="11610"/>
        </w:tabs>
        <w:ind w:left="11610" w:hanging="360"/>
      </w:pPr>
      <w:rPr>
        <w:rFonts w:ascii="Wingdings" w:hAnsi="Wingdings" w:hint="default"/>
        <w:sz w:val="20"/>
      </w:rPr>
    </w:lvl>
  </w:abstractNum>
  <w:abstractNum w:abstractNumId="2" w15:restartNumberingAfterBreak="0">
    <w:nsid w:val="16F55CA4"/>
    <w:multiLevelType w:val="hybridMultilevel"/>
    <w:tmpl w:val="96EAFDE0"/>
    <w:lvl w:ilvl="0" w:tplc="968601C6">
      <w:start w:val="1"/>
      <w:numFmt w:val="decimal"/>
      <w:lvlText w:val="%1."/>
      <w:lvlJc w:val="left"/>
      <w:pPr>
        <w:ind w:left="1080" w:hanging="360"/>
      </w:pPr>
      <w:rPr>
        <w:b w:val="0"/>
        <w:bCs w:val="0"/>
      </w:rPr>
    </w:lvl>
    <w:lvl w:ilvl="1" w:tplc="05D2AE42">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B24560"/>
    <w:multiLevelType w:val="multilevel"/>
    <w:tmpl w:val="4944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32B50"/>
    <w:multiLevelType w:val="multilevel"/>
    <w:tmpl w:val="B8980EFA"/>
    <w:lvl w:ilvl="0">
      <w:start w:val="1"/>
      <w:numFmt w:val="decimal"/>
      <w:lvlText w:val="%1."/>
      <w:lvlJc w:val="left"/>
      <w:pPr>
        <w:tabs>
          <w:tab w:val="num" w:pos="720"/>
        </w:tabs>
        <w:ind w:left="720" w:hanging="360"/>
      </w:pPr>
      <w:rPr>
        <w:b w:val="0"/>
        <w:bCs w:val="0"/>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160805"/>
    <w:multiLevelType w:val="multilevel"/>
    <w:tmpl w:val="A2C6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A4F9C"/>
    <w:multiLevelType w:val="hybridMultilevel"/>
    <w:tmpl w:val="D46E37D2"/>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7" w15:restartNumberingAfterBreak="0">
    <w:nsid w:val="297D5186"/>
    <w:multiLevelType w:val="multilevel"/>
    <w:tmpl w:val="0409001D"/>
    <w:lvl w:ilvl="0">
      <w:start w:val="1"/>
      <w:numFmt w:val="decimal"/>
      <w:lvlText w:val="%1)"/>
      <w:lvlJc w:val="left"/>
      <w:pPr>
        <w:ind w:left="-108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36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720" w:hanging="36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1440" w:hanging="360"/>
      </w:pPr>
      <w:rPr>
        <w:rFonts w:hint="default"/>
      </w:rPr>
    </w:lvl>
    <w:lvl w:ilvl="8">
      <w:start w:val="1"/>
      <w:numFmt w:val="lowerRoman"/>
      <w:lvlText w:val="%9."/>
      <w:lvlJc w:val="left"/>
      <w:pPr>
        <w:ind w:left="1800" w:hanging="360"/>
      </w:pPr>
      <w:rPr>
        <w:rFonts w:hint="default"/>
      </w:rPr>
    </w:lvl>
  </w:abstractNum>
  <w:abstractNum w:abstractNumId="8" w15:restartNumberingAfterBreak="0">
    <w:nsid w:val="345B431F"/>
    <w:multiLevelType w:val="hybridMultilevel"/>
    <w:tmpl w:val="8F181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C60572"/>
    <w:multiLevelType w:val="hybridMultilevel"/>
    <w:tmpl w:val="C8982732"/>
    <w:lvl w:ilvl="0" w:tplc="0409000F">
      <w:start w:val="1"/>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42526D"/>
    <w:multiLevelType w:val="hybridMultilevel"/>
    <w:tmpl w:val="33A6B454"/>
    <w:lvl w:ilvl="0" w:tplc="9A846AD4">
      <w:start w:val="1"/>
      <w:numFmt w:val="upperRoman"/>
      <w:lvlText w:val="%1."/>
      <w:lvlJc w:val="left"/>
      <w:pPr>
        <w:ind w:left="1080" w:hanging="720"/>
      </w:pPr>
      <w:rPr>
        <w:rFonts w:hint="default"/>
        <w:u w:val="none"/>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832C5"/>
    <w:multiLevelType w:val="multilevel"/>
    <w:tmpl w:val="F9CC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635172"/>
    <w:multiLevelType w:val="hybridMultilevel"/>
    <w:tmpl w:val="27F417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90622A"/>
    <w:multiLevelType w:val="hybridMultilevel"/>
    <w:tmpl w:val="29F02646"/>
    <w:lvl w:ilvl="0" w:tplc="82F0CBC2">
      <w:start w:val="1"/>
      <w:numFmt w:val="decimal"/>
      <w:lvlText w:val="%1."/>
      <w:lvlJc w:val="left"/>
      <w:pPr>
        <w:ind w:left="144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C0060C"/>
    <w:multiLevelType w:val="multilevel"/>
    <w:tmpl w:val="B8980EFA"/>
    <w:lvl w:ilvl="0">
      <w:start w:val="1"/>
      <w:numFmt w:val="decimal"/>
      <w:lvlText w:val="%1."/>
      <w:lvlJc w:val="left"/>
      <w:pPr>
        <w:tabs>
          <w:tab w:val="num" w:pos="720"/>
        </w:tabs>
        <w:ind w:left="720" w:hanging="360"/>
      </w:pPr>
      <w:rPr>
        <w:b w:val="0"/>
        <w:bCs w:val="0"/>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DB20B8"/>
    <w:multiLevelType w:val="hybridMultilevel"/>
    <w:tmpl w:val="B262E42A"/>
    <w:lvl w:ilvl="0" w:tplc="4EC698D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A4D22EE"/>
    <w:multiLevelType w:val="hybridMultilevel"/>
    <w:tmpl w:val="8974C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CA7374"/>
    <w:multiLevelType w:val="hybridMultilevel"/>
    <w:tmpl w:val="948C42D6"/>
    <w:lvl w:ilvl="0" w:tplc="0409000F">
      <w:start w:val="1"/>
      <w:numFmt w:val="decimal"/>
      <w:lvlText w:val="%1."/>
      <w:lvlJc w:val="left"/>
      <w:pPr>
        <w:ind w:left="720" w:hanging="360"/>
      </w:pPr>
      <w:rPr>
        <w:rFonts w:hint="default"/>
      </w:rPr>
    </w:lvl>
    <w:lvl w:ilvl="1" w:tplc="7C9E24C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401134"/>
    <w:multiLevelType w:val="hybridMultilevel"/>
    <w:tmpl w:val="466273F2"/>
    <w:lvl w:ilvl="0" w:tplc="9C502864">
      <w:start w:val="1"/>
      <w:numFmt w:val="upperLetter"/>
      <w:lvlText w:val="%1."/>
      <w:lvlJc w:val="left"/>
      <w:pPr>
        <w:ind w:left="1080" w:hanging="360"/>
      </w:pPr>
      <w:rPr>
        <w:rFonts w:hint="default"/>
        <w:b w:val="0"/>
        <w:i w:val="0"/>
        <w:u w:val="none"/>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15:restartNumberingAfterBreak="0">
    <w:nsid w:val="56401A16"/>
    <w:multiLevelType w:val="hybridMultilevel"/>
    <w:tmpl w:val="93B0454A"/>
    <w:lvl w:ilvl="0" w:tplc="5D027E2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E64A62"/>
    <w:multiLevelType w:val="hybridMultilevel"/>
    <w:tmpl w:val="23BA1FC2"/>
    <w:lvl w:ilvl="0" w:tplc="AC7EDE8C">
      <w:start w:val="1"/>
      <w:numFmt w:val="decimal"/>
      <w:lvlText w:val="REQUEST FOR ADMISSION NO. %1."/>
      <w:lvlJc w:val="left"/>
      <w:pPr>
        <w:ind w:left="720" w:hanging="360"/>
      </w:pPr>
      <w:rPr>
        <w:rFonts w:ascii="Times New Roman" w:hAnsi="Times New Roman" w:hint="default"/>
        <w:b/>
        <w:i w:val="0"/>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2B1483"/>
    <w:multiLevelType w:val="hybridMultilevel"/>
    <w:tmpl w:val="642C879E"/>
    <w:lvl w:ilvl="0" w:tplc="5082044C">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F1176E"/>
    <w:multiLevelType w:val="multilevel"/>
    <w:tmpl w:val="FB9C3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18243D"/>
    <w:multiLevelType w:val="hybridMultilevel"/>
    <w:tmpl w:val="E5DEF8F6"/>
    <w:lvl w:ilvl="0" w:tplc="9C502864">
      <w:start w:val="1"/>
      <w:numFmt w:val="upperLetter"/>
      <w:lvlText w:val="%1."/>
      <w:lvlJc w:val="left"/>
      <w:pPr>
        <w:ind w:left="2520" w:hanging="360"/>
      </w:pPr>
      <w:rPr>
        <w:rFonts w:hint="default"/>
        <w:b w:val="0"/>
        <w:i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7B71974"/>
    <w:multiLevelType w:val="multilevel"/>
    <w:tmpl w:val="B8980EFA"/>
    <w:lvl w:ilvl="0">
      <w:start w:val="1"/>
      <w:numFmt w:val="decimal"/>
      <w:lvlText w:val="%1."/>
      <w:lvlJc w:val="left"/>
      <w:pPr>
        <w:tabs>
          <w:tab w:val="num" w:pos="720"/>
        </w:tabs>
        <w:ind w:left="720" w:hanging="360"/>
      </w:pPr>
      <w:rPr>
        <w:b w:val="0"/>
        <w:bCs w:val="0"/>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8A7266"/>
    <w:multiLevelType w:val="hybridMultilevel"/>
    <w:tmpl w:val="D354FDF8"/>
    <w:lvl w:ilvl="0" w:tplc="B0BCCFA2">
      <w:start w:val="1"/>
      <w:numFmt w:val="decimal"/>
      <w:lvlText w:val="%1."/>
      <w:lvlJc w:val="left"/>
      <w:pPr>
        <w:ind w:left="720" w:hanging="360"/>
      </w:pPr>
      <w:rPr>
        <w:rFonts w:hint="default"/>
        <w:b w:val="0"/>
        <w:b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CA2CAC"/>
    <w:multiLevelType w:val="hybridMultilevel"/>
    <w:tmpl w:val="C462725E"/>
    <w:lvl w:ilvl="0" w:tplc="FC00165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15E74"/>
    <w:multiLevelType w:val="hybridMultilevel"/>
    <w:tmpl w:val="B1326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6A2AAC"/>
    <w:multiLevelType w:val="multilevel"/>
    <w:tmpl w:val="631E0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0C4FCF"/>
    <w:multiLevelType w:val="hybridMultilevel"/>
    <w:tmpl w:val="F49CC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A65FF"/>
    <w:multiLevelType w:val="hybridMultilevel"/>
    <w:tmpl w:val="26D88B56"/>
    <w:lvl w:ilvl="0" w:tplc="74E6F98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52D14CD"/>
    <w:multiLevelType w:val="hybridMultilevel"/>
    <w:tmpl w:val="2BB4EB62"/>
    <w:lvl w:ilvl="0" w:tplc="0409000F">
      <w:start w:val="1"/>
      <w:numFmt w:val="decimal"/>
      <w:lvlText w:val="%1."/>
      <w:lvlJc w:val="left"/>
      <w:pPr>
        <w:ind w:left="720" w:hanging="360"/>
      </w:pPr>
    </w:lvl>
    <w:lvl w:ilvl="1" w:tplc="C562E8C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6B1DD6"/>
    <w:multiLevelType w:val="hybridMultilevel"/>
    <w:tmpl w:val="9B8818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3845BD"/>
    <w:multiLevelType w:val="multilevel"/>
    <w:tmpl w:val="28D86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704837">
    <w:abstractNumId w:val="7"/>
  </w:num>
  <w:num w:numId="2" w16cid:durableId="1993675136">
    <w:abstractNumId w:val="25"/>
  </w:num>
  <w:num w:numId="3" w16cid:durableId="1065641351">
    <w:abstractNumId w:val="30"/>
  </w:num>
  <w:num w:numId="4" w16cid:durableId="498926556">
    <w:abstractNumId w:val="15"/>
  </w:num>
  <w:num w:numId="5" w16cid:durableId="1826316783">
    <w:abstractNumId w:val="23"/>
  </w:num>
  <w:num w:numId="6" w16cid:durableId="1441218449">
    <w:abstractNumId w:val="18"/>
  </w:num>
  <w:num w:numId="7" w16cid:durableId="1000961890">
    <w:abstractNumId w:val="1"/>
  </w:num>
  <w:num w:numId="8" w16cid:durableId="42338776">
    <w:abstractNumId w:val="13"/>
  </w:num>
  <w:num w:numId="9" w16cid:durableId="631908831">
    <w:abstractNumId w:val="32"/>
  </w:num>
  <w:num w:numId="10" w16cid:durableId="1194610233">
    <w:abstractNumId w:val="2"/>
  </w:num>
  <w:num w:numId="11" w16cid:durableId="1357006781">
    <w:abstractNumId w:val="21"/>
  </w:num>
  <w:num w:numId="12" w16cid:durableId="2051612922">
    <w:abstractNumId w:val="12"/>
  </w:num>
  <w:num w:numId="13" w16cid:durableId="1274749094">
    <w:abstractNumId w:val="8"/>
  </w:num>
  <w:num w:numId="14" w16cid:durableId="260914993">
    <w:abstractNumId w:val="31"/>
  </w:num>
  <w:num w:numId="15" w16cid:durableId="416634954">
    <w:abstractNumId w:val="9"/>
  </w:num>
  <w:num w:numId="16" w16cid:durableId="911086354">
    <w:abstractNumId w:val="26"/>
  </w:num>
  <w:num w:numId="17" w16cid:durableId="2047870759">
    <w:abstractNumId w:val="14"/>
  </w:num>
  <w:num w:numId="18" w16cid:durableId="884440681">
    <w:abstractNumId w:val="24"/>
  </w:num>
  <w:num w:numId="19" w16cid:durableId="1529835409">
    <w:abstractNumId w:val="4"/>
  </w:num>
  <w:num w:numId="20" w16cid:durableId="824591445">
    <w:abstractNumId w:val="3"/>
  </w:num>
  <w:num w:numId="21" w16cid:durableId="1275282516">
    <w:abstractNumId w:val="5"/>
  </w:num>
  <w:num w:numId="22" w16cid:durableId="1777212864">
    <w:abstractNumId w:val="33"/>
  </w:num>
  <w:num w:numId="23" w16cid:durableId="2045595683">
    <w:abstractNumId w:val="11"/>
  </w:num>
  <w:num w:numId="24" w16cid:durableId="1574124362">
    <w:abstractNumId w:val="10"/>
  </w:num>
  <w:num w:numId="25" w16cid:durableId="935750781">
    <w:abstractNumId w:val="20"/>
  </w:num>
  <w:num w:numId="26" w16cid:durableId="612128490">
    <w:abstractNumId w:val="22"/>
  </w:num>
  <w:num w:numId="27" w16cid:durableId="2088267213">
    <w:abstractNumId w:val="6"/>
  </w:num>
  <w:num w:numId="28" w16cid:durableId="2078436068">
    <w:abstractNumId w:val="27"/>
  </w:num>
  <w:num w:numId="29" w16cid:durableId="717780458">
    <w:abstractNumId w:val="28"/>
  </w:num>
  <w:num w:numId="30" w16cid:durableId="276181346">
    <w:abstractNumId w:val="19"/>
  </w:num>
  <w:num w:numId="31" w16cid:durableId="1957322658">
    <w:abstractNumId w:val="17"/>
  </w:num>
  <w:num w:numId="32" w16cid:durableId="595940999">
    <w:abstractNumId w:val="16"/>
  </w:num>
  <w:num w:numId="33" w16cid:durableId="103351698">
    <w:abstractNumId w:val="29"/>
  </w:num>
  <w:num w:numId="34" w16cid:durableId="119835333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73"/>
    <w:rsid w:val="00000323"/>
    <w:rsid w:val="0000228F"/>
    <w:rsid w:val="00005184"/>
    <w:rsid w:val="0000655E"/>
    <w:rsid w:val="0001054E"/>
    <w:rsid w:val="0001106E"/>
    <w:rsid w:val="00011D54"/>
    <w:rsid w:val="00013052"/>
    <w:rsid w:val="0001645F"/>
    <w:rsid w:val="00017C61"/>
    <w:rsid w:val="00021401"/>
    <w:rsid w:val="00021B53"/>
    <w:rsid w:val="00023A75"/>
    <w:rsid w:val="00026A25"/>
    <w:rsid w:val="00031866"/>
    <w:rsid w:val="00032FF5"/>
    <w:rsid w:val="00033E36"/>
    <w:rsid w:val="0003481C"/>
    <w:rsid w:val="00035914"/>
    <w:rsid w:val="0003799A"/>
    <w:rsid w:val="00041717"/>
    <w:rsid w:val="00042933"/>
    <w:rsid w:val="00042AAE"/>
    <w:rsid w:val="00042FA5"/>
    <w:rsid w:val="0004510B"/>
    <w:rsid w:val="0005351A"/>
    <w:rsid w:val="00053F37"/>
    <w:rsid w:val="0005563D"/>
    <w:rsid w:val="00057FF1"/>
    <w:rsid w:val="00062EF9"/>
    <w:rsid w:val="00064299"/>
    <w:rsid w:val="0006574B"/>
    <w:rsid w:val="00065A8E"/>
    <w:rsid w:val="00066801"/>
    <w:rsid w:val="00066BEC"/>
    <w:rsid w:val="00070F27"/>
    <w:rsid w:val="00070F9F"/>
    <w:rsid w:val="0007308B"/>
    <w:rsid w:val="00073A95"/>
    <w:rsid w:val="00073C75"/>
    <w:rsid w:val="00074C20"/>
    <w:rsid w:val="00075402"/>
    <w:rsid w:val="00075E68"/>
    <w:rsid w:val="000761FE"/>
    <w:rsid w:val="0007774C"/>
    <w:rsid w:val="00081801"/>
    <w:rsid w:val="0008375A"/>
    <w:rsid w:val="000848CD"/>
    <w:rsid w:val="000868DE"/>
    <w:rsid w:val="00087647"/>
    <w:rsid w:val="0009139E"/>
    <w:rsid w:val="000935D4"/>
    <w:rsid w:val="00095A48"/>
    <w:rsid w:val="00096B12"/>
    <w:rsid w:val="00097734"/>
    <w:rsid w:val="000A1632"/>
    <w:rsid w:val="000A2240"/>
    <w:rsid w:val="000A4900"/>
    <w:rsid w:val="000A4BF0"/>
    <w:rsid w:val="000A5D32"/>
    <w:rsid w:val="000A6DD7"/>
    <w:rsid w:val="000A7B34"/>
    <w:rsid w:val="000B0C83"/>
    <w:rsid w:val="000B24A6"/>
    <w:rsid w:val="000B4384"/>
    <w:rsid w:val="000B796C"/>
    <w:rsid w:val="000C21B7"/>
    <w:rsid w:val="000C3D05"/>
    <w:rsid w:val="000C3F0A"/>
    <w:rsid w:val="000C4CA1"/>
    <w:rsid w:val="000C6CFB"/>
    <w:rsid w:val="000D7A94"/>
    <w:rsid w:val="000E023F"/>
    <w:rsid w:val="000E224C"/>
    <w:rsid w:val="000E3682"/>
    <w:rsid w:val="000E36A8"/>
    <w:rsid w:val="000E66BC"/>
    <w:rsid w:val="000E7795"/>
    <w:rsid w:val="000F1D59"/>
    <w:rsid w:val="000F5D38"/>
    <w:rsid w:val="000F6DE2"/>
    <w:rsid w:val="000F786A"/>
    <w:rsid w:val="00101255"/>
    <w:rsid w:val="00101371"/>
    <w:rsid w:val="00103A64"/>
    <w:rsid w:val="001107D1"/>
    <w:rsid w:val="00110C9F"/>
    <w:rsid w:val="0011230C"/>
    <w:rsid w:val="001137FC"/>
    <w:rsid w:val="00115184"/>
    <w:rsid w:val="001153B7"/>
    <w:rsid w:val="0012188C"/>
    <w:rsid w:val="0012242A"/>
    <w:rsid w:val="001239D9"/>
    <w:rsid w:val="001247A1"/>
    <w:rsid w:val="00124FB0"/>
    <w:rsid w:val="00132463"/>
    <w:rsid w:val="00134360"/>
    <w:rsid w:val="001345F7"/>
    <w:rsid w:val="00134820"/>
    <w:rsid w:val="001353FC"/>
    <w:rsid w:val="001375F8"/>
    <w:rsid w:val="001405EE"/>
    <w:rsid w:val="001458E0"/>
    <w:rsid w:val="00151128"/>
    <w:rsid w:val="0015401C"/>
    <w:rsid w:val="001564E9"/>
    <w:rsid w:val="00156BD6"/>
    <w:rsid w:val="00160019"/>
    <w:rsid w:val="00164D14"/>
    <w:rsid w:val="00166987"/>
    <w:rsid w:val="00166A55"/>
    <w:rsid w:val="00170DB4"/>
    <w:rsid w:val="00172499"/>
    <w:rsid w:val="00176B72"/>
    <w:rsid w:val="00177741"/>
    <w:rsid w:val="00181CF6"/>
    <w:rsid w:val="00186323"/>
    <w:rsid w:val="00186651"/>
    <w:rsid w:val="00186921"/>
    <w:rsid w:val="001917D3"/>
    <w:rsid w:val="00194441"/>
    <w:rsid w:val="001A227A"/>
    <w:rsid w:val="001A3043"/>
    <w:rsid w:val="001A3359"/>
    <w:rsid w:val="001A3A89"/>
    <w:rsid w:val="001A3EC4"/>
    <w:rsid w:val="001A5900"/>
    <w:rsid w:val="001A6806"/>
    <w:rsid w:val="001B01E1"/>
    <w:rsid w:val="001B1A55"/>
    <w:rsid w:val="001B1BC3"/>
    <w:rsid w:val="001B4ABA"/>
    <w:rsid w:val="001B7F9F"/>
    <w:rsid w:val="001C18D6"/>
    <w:rsid w:val="001C1985"/>
    <w:rsid w:val="001C2B10"/>
    <w:rsid w:val="001C4CCD"/>
    <w:rsid w:val="001D34A0"/>
    <w:rsid w:val="001D62EE"/>
    <w:rsid w:val="001D762F"/>
    <w:rsid w:val="001D7AB8"/>
    <w:rsid w:val="001D7FA6"/>
    <w:rsid w:val="001E14BE"/>
    <w:rsid w:val="001E158B"/>
    <w:rsid w:val="001E2807"/>
    <w:rsid w:val="001E5816"/>
    <w:rsid w:val="001E6B95"/>
    <w:rsid w:val="001E7CD0"/>
    <w:rsid w:val="001F73EF"/>
    <w:rsid w:val="001F7F16"/>
    <w:rsid w:val="0020389A"/>
    <w:rsid w:val="00205FED"/>
    <w:rsid w:val="002074ED"/>
    <w:rsid w:val="0021034D"/>
    <w:rsid w:val="00212C5A"/>
    <w:rsid w:val="00220C4D"/>
    <w:rsid w:val="0022340C"/>
    <w:rsid w:val="002337D6"/>
    <w:rsid w:val="0024003A"/>
    <w:rsid w:val="00240AC9"/>
    <w:rsid w:val="00241388"/>
    <w:rsid w:val="00243052"/>
    <w:rsid w:val="002431FE"/>
    <w:rsid w:val="0024606B"/>
    <w:rsid w:val="00255250"/>
    <w:rsid w:val="002555A7"/>
    <w:rsid w:val="0025593D"/>
    <w:rsid w:val="00257E29"/>
    <w:rsid w:val="002602C6"/>
    <w:rsid w:val="002659FD"/>
    <w:rsid w:val="002664CC"/>
    <w:rsid w:val="002727C0"/>
    <w:rsid w:val="002737C9"/>
    <w:rsid w:val="00274CDE"/>
    <w:rsid w:val="00281D8A"/>
    <w:rsid w:val="002864FE"/>
    <w:rsid w:val="0028757D"/>
    <w:rsid w:val="00287B3A"/>
    <w:rsid w:val="002903A6"/>
    <w:rsid w:val="002913CF"/>
    <w:rsid w:val="00291B6A"/>
    <w:rsid w:val="00294ED0"/>
    <w:rsid w:val="002956CA"/>
    <w:rsid w:val="002A14AE"/>
    <w:rsid w:val="002A7917"/>
    <w:rsid w:val="002B091B"/>
    <w:rsid w:val="002B0E33"/>
    <w:rsid w:val="002B568A"/>
    <w:rsid w:val="002B611B"/>
    <w:rsid w:val="002B6AC5"/>
    <w:rsid w:val="002B7764"/>
    <w:rsid w:val="002C1947"/>
    <w:rsid w:val="002C31A5"/>
    <w:rsid w:val="002C433D"/>
    <w:rsid w:val="002C5C70"/>
    <w:rsid w:val="002C67DD"/>
    <w:rsid w:val="002D05E4"/>
    <w:rsid w:val="002D41FC"/>
    <w:rsid w:val="002E4076"/>
    <w:rsid w:val="002E4688"/>
    <w:rsid w:val="002E50C7"/>
    <w:rsid w:val="002E7832"/>
    <w:rsid w:val="002F224B"/>
    <w:rsid w:val="00302799"/>
    <w:rsid w:val="00305FB0"/>
    <w:rsid w:val="003063F1"/>
    <w:rsid w:val="0030775A"/>
    <w:rsid w:val="00311393"/>
    <w:rsid w:val="003121F6"/>
    <w:rsid w:val="003163DC"/>
    <w:rsid w:val="00316CDB"/>
    <w:rsid w:val="00322668"/>
    <w:rsid w:val="0032287D"/>
    <w:rsid w:val="00326DC9"/>
    <w:rsid w:val="003274B4"/>
    <w:rsid w:val="00330B2B"/>
    <w:rsid w:val="00331443"/>
    <w:rsid w:val="00335808"/>
    <w:rsid w:val="00347CEF"/>
    <w:rsid w:val="00355D6D"/>
    <w:rsid w:val="00357EC5"/>
    <w:rsid w:val="003601F5"/>
    <w:rsid w:val="00362A63"/>
    <w:rsid w:val="00363505"/>
    <w:rsid w:val="00364737"/>
    <w:rsid w:val="00364862"/>
    <w:rsid w:val="0037232D"/>
    <w:rsid w:val="0037304B"/>
    <w:rsid w:val="00374BAB"/>
    <w:rsid w:val="00374C51"/>
    <w:rsid w:val="00380311"/>
    <w:rsid w:val="00384659"/>
    <w:rsid w:val="003852F5"/>
    <w:rsid w:val="00390530"/>
    <w:rsid w:val="00393EC3"/>
    <w:rsid w:val="0039549A"/>
    <w:rsid w:val="00396944"/>
    <w:rsid w:val="003A2162"/>
    <w:rsid w:val="003A3204"/>
    <w:rsid w:val="003A3B30"/>
    <w:rsid w:val="003A5AFD"/>
    <w:rsid w:val="003A65EA"/>
    <w:rsid w:val="003A6E3F"/>
    <w:rsid w:val="003A71F8"/>
    <w:rsid w:val="003B12F2"/>
    <w:rsid w:val="003B5E3E"/>
    <w:rsid w:val="003B70BF"/>
    <w:rsid w:val="003C1D85"/>
    <w:rsid w:val="003C23EC"/>
    <w:rsid w:val="003C433A"/>
    <w:rsid w:val="003C6719"/>
    <w:rsid w:val="003C6C24"/>
    <w:rsid w:val="003D4C59"/>
    <w:rsid w:val="003D4E56"/>
    <w:rsid w:val="003D7755"/>
    <w:rsid w:val="003D7938"/>
    <w:rsid w:val="003E158E"/>
    <w:rsid w:val="003E56FA"/>
    <w:rsid w:val="003F04FC"/>
    <w:rsid w:val="003F5278"/>
    <w:rsid w:val="004000FD"/>
    <w:rsid w:val="0040224E"/>
    <w:rsid w:val="00404E14"/>
    <w:rsid w:val="00406683"/>
    <w:rsid w:val="00412290"/>
    <w:rsid w:val="004153E4"/>
    <w:rsid w:val="0041764A"/>
    <w:rsid w:val="00417C13"/>
    <w:rsid w:val="00420734"/>
    <w:rsid w:val="004225B3"/>
    <w:rsid w:val="00424261"/>
    <w:rsid w:val="00424ADD"/>
    <w:rsid w:val="004300DB"/>
    <w:rsid w:val="00430B3F"/>
    <w:rsid w:val="004316D5"/>
    <w:rsid w:val="00432E1C"/>
    <w:rsid w:val="00433871"/>
    <w:rsid w:val="004353EE"/>
    <w:rsid w:val="0044069C"/>
    <w:rsid w:val="00440A16"/>
    <w:rsid w:val="00441EBC"/>
    <w:rsid w:val="00442523"/>
    <w:rsid w:val="0044301B"/>
    <w:rsid w:val="004460D0"/>
    <w:rsid w:val="00447BC0"/>
    <w:rsid w:val="00451271"/>
    <w:rsid w:val="004547F0"/>
    <w:rsid w:val="004551A9"/>
    <w:rsid w:val="00455B3C"/>
    <w:rsid w:val="00457F9D"/>
    <w:rsid w:val="00460108"/>
    <w:rsid w:val="00466896"/>
    <w:rsid w:val="004714A7"/>
    <w:rsid w:val="0047326A"/>
    <w:rsid w:val="00473A9A"/>
    <w:rsid w:val="004742DA"/>
    <w:rsid w:val="00474407"/>
    <w:rsid w:val="004768FF"/>
    <w:rsid w:val="00481316"/>
    <w:rsid w:val="00481E57"/>
    <w:rsid w:val="0048319D"/>
    <w:rsid w:val="00483233"/>
    <w:rsid w:val="004845E1"/>
    <w:rsid w:val="00485463"/>
    <w:rsid w:val="0048583C"/>
    <w:rsid w:val="00486989"/>
    <w:rsid w:val="00487EA0"/>
    <w:rsid w:val="00495909"/>
    <w:rsid w:val="00497ED6"/>
    <w:rsid w:val="004A1D3E"/>
    <w:rsid w:val="004A6037"/>
    <w:rsid w:val="004B1CF7"/>
    <w:rsid w:val="004B5436"/>
    <w:rsid w:val="004B60B6"/>
    <w:rsid w:val="004B6B27"/>
    <w:rsid w:val="004B6E1A"/>
    <w:rsid w:val="004C44D1"/>
    <w:rsid w:val="004C4E3E"/>
    <w:rsid w:val="004C5994"/>
    <w:rsid w:val="004C6903"/>
    <w:rsid w:val="004D3D2C"/>
    <w:rsid w:val="004D3E9E"/>
    <w:rsid w:val="004D4B78"/>
    <w:rsid w:val="004D4D78"/>
    <w:rsid w:val="004E40B8"/>
    <w:rsid w:val="004E6132"/>
    <w:rsid w:val="004E6796"/>
    <w:rsid w:val="004E6F5D"/>
    <w:rsid w:val="004E7910"/>
    <w:rsid w:val="004F0219"/>
    <w:rsid w:val="004F2A2D"/>
    <w:rsid w:val="004F2ECA"/>
    <w:rsid w:val="004F485C"/>
    <w:rsid w:val="004F499B"/>
    <w:rsid w:val="004F559E"/>
    <w:rsid w:val="004F7DFC"/>
    <w:rsid w:val="005025BF"/>
    <w:rsid w:val="0050328A"/>
    <w:rsid w:val="00503380"/>
    <w:rsid w:val="005058F5"/>
    <w:rsid w:val="00506B22"/>
    <w:rsid w:val="005116A8"/>
    <w:rsid w:val="00511813"/>
    <w:rsid w:val="00512AD3"/>
    <w:rsid w:val="0051580C"/>
    <w:rsid w:val="00515BAA"/>
    <w:rsid w:val="00517752"/>
    <w:rsid w:val="00517FF6"/>
    <w:rsid w:val="005207E0"/>
    <w:rsid w:val="00521C9B"/>
    <w:rsid w:val="005220FC"/>
    <w:rsid w:val="00522603"/>
    <w:rsid w:val="00527C4D"/>
    <w:rsid w:val="00531C69"/>
    <w:rsid w:val="00532754"/>
    <w:rsid w:val="00532AE0"/>
    <w:rsid w:val="00533EC9"/>
    <w:rsid w:val="00546A27"/>
    <w:rsid w:val="00547C8C"/>
    <w:rsid w:val="00550F59"/>
    <w:rsid w:val="00551B6C"/>
    <w:rsid w:val="00552397"/>
    <w:rsid w:val="0055346B"/>
    <w:rsid w:val="005567A6"/>
    <w:rsid w:val="00572DEF"/>
    <w:rsid w:val="0057496A"/>
    <w:rsid w:val="00574CE6"/>
    <w:rsid w:val="005838EA"/>
    <w:rsid w:val="00583B64"/>
    <w:rsid w:val="00592D42"/>
    <w:rsid w:val="00597F6D"/>
    <w:rsid w:val="005A14B4"/>
    <w:rsid w:val="005A4638"/>
    <w:rsid w:val="005A6DA3"/>
    <w:rsid w:val="005A7984"/>
    <w:rsid w:val="005B0F2E"/>
    <w:rsid w:val="005B1B9D"/>
    <w:rsid w:val="005B2918"/>
    <w:rsid w:val="005B3E6D"/>
    <w:rsid w:val="005C16DF"/>
    <w:rsid w:val="005C1CAB"/>
    <w:rsid w:val="005C29F8"/>
    <w:rsid w:val="005C32D0"/>
    <w:rsid w:val="005C53B6"/>
    <w:rsid w:val="005D182C"/>
    <w:rsid w:val="005D1BE3"/>
    <w:rsid w:val="005D1FFF"/>
    <w:rsid w:val="005D49E7"/>
    <w:rsid w:val="005D7DF3"/>
    <w:rsid w:val="005E06A6"/>
    <w:rsid w:val="005E44F9"/>
    <w:rsid w:val="005E6DB0"/>
    <w:rsid w:val="005F0A06"/>
    <w:rsid w:val="005F5615"/>
    <w:rsid w:val="005F6173"/>
    <w:rsid w:val="005F7181"/>
    <w:rsid w:val="00600AA3"/>
    <w:rsid w:val="00603088"/>
    <w:rsid w:val="00603270"/>
    <w:rsid w:val="00603FAA"/>
    <w:rsid w:val="00604CDD"/>
    <w:rsid w:val="00607D1E"/>
    <w:rsid w:val="006108A5"/>
    <w:rsid w:val="0061192C"/>
    <w:rsid w:val="00612061"/>
    <w:rsid w:val="00612BE4"/>
    <w:rsid w:val="00615950"/>
    <w:rsid w:val="00615DBC"/>
    <w:rsid w:val="006170BB"/>
    <w:rsid w:val="00617726"/>
    <w:rsid w:val="0062380B"/>
    <w:rsid w:val="00623D53"/>
    <w:rsid w:val="006243D6"/>
    <w:rsid w:val="0062566C"/>
    <w:rsid w:val="00626E87"/>
    <w:rsid w:val="006303A1"/>
    <w:rsid w:val="0063122F"/>
    <w:rsid w:val="00637BC7"/>
    <w:rsid w:val="00640C86"/>
    <w:rsid w:val="006412D8"/>
    <w:rsid w:val="00643EA0"/>
    <w:rsid w:val="00644220"/>
    <w:rsid w:val="00645449"/>
    <w:rsid w:val="00663196"/>
    <w:rsid w:val="00663265"/>
    <w:rsid w:val="00664B3E"/>
    <w:rsid w:val="00667F2B"/>
    <w:rsid w:val="00672250"/>
    <w:rsid w:val="00674857"/>
    <w:rsid w:val="0067496A"/>
    <w:rsid w:val="00674C4C"/>
    <w:rsid w:val="00675D81"/>
    <w:rsid w:val="00677033"/>
    <w:rsid w:val="00687E24"/>
    <w:rsid w:val="0069249E"/>
    <w:rsid w:val="00692AFC"/>
    <w:rsid w:val="006A05BF"/>
    <w:rsid w:val="006A2590"/>
    <w:rsid w:val="006A59EF"/>
    <w:rsid w:val="006A7E5C"/>
    <w:rsid w:val="006B1A81"/>
    <w:rsid w:val="006B319C"/>
    <w:rsid w:val="006B5E14"/>
    <w:rsid w:val="006B5E79"/>
    <w:rsid w:val="006B62B6"/>
    <w:rsid w:val="006C13F2"/>
    <w:rsid w:val="006C53ED"/>
    <w:rsid w:val="006C5BE0"/>
    <w:rsid w:val="006C7E9F"/>
    <w:rsid w:val="006D3B0A"/>
    <w:rsid w:val="006D7838"/>
    <w:rsid w:val="006D78B3"/>
    <w:rsid w:val="006E0E6F"/>
    <w:rsid w:val="006E2BD1"/>
    <w:rsid w:val="006E5197"/>
    <w:rsid w:val="006E60E5"/>
    <w:rsid w:val="006F0CCF"/>
    <w:rsid w:val="006F14CE"/>
    <w:rsid w:val="006F2551"/>
    <w:rsid w:val="006F2AAA"/>
    <w:rsid w:val="006F2CB1"/>
    <w:rsid w:val="0070032B"/>
    <w:rsid w:val="00710ABF"/>
    <w:rsid w:val="00711717"/>
    <w:rsid w:val="00712CEE"/>
    <w:rsid w:val="00714111"/>
    <w:rsid w:val="0071462B"/>
    <w:rsid w:val="00714A52"/>
    <w:rsid w:val="00714FB2"/>
    <w:rsid w:val="007224E5"/>
    <w:rsid w:val="007227E0"/>
    <w:rsid w:val="0072467C"/>
    <w:rsid w:val="007247E3"/>
    <w:rsid w:val="007272FC"/>
    <w:rsid w:val="007309B1"/>
    <w:rsid w:val="00730AB3"/>
    <w:rsid w:val="00731755"/>
    <w:rsid w:val="00731948"/>
    <w:rsid w:val="007338A0"/>
    <w:rsid w:val="00734433"/>
    <w:rsid w:val="007357F6"/>
    <w:rsid w:val="0074212A"/>
    <w:rsid w:val="00743CDE"/>
    <w:rsid w:val="00757799"/>
    <w:rsid w:val="00765F53"/>
    <w:rsid w:val="007717CC"/>
    <w:rsid w:val="007744A1"/>
    <w:rsid w:val="00781567"/>
    <w:rsid w:val="0078174F"/>
    <w:rsid w:val="00784F8F"/>
    <w:rsid w:val="00787859"/>
    <w:rsid w:val="00790B12"/>
    <w:rsid w:val="007916FA"/>
    <w:rsid w:val="007A09D1"/>
    <w:rsid w:val="007A0B6E"/>
    <w:rsid w:val="007A0D2C"/>
    <w:rsid w:val="007A2460"/>
    <w:rsid w:val="007A2B99"/>
    <w:rsid w:val="007A3C6F"/>
    <w:rsid w:val="007A49A3"/>
    <w:rsid w:val="007A5030"/>
    <w:rsid w:val="007A5FBF"/>
    <w:rsid w:val="007B0959"/>
    <w:rsid w:val="007B35DD"/>
    <w:rsid w:val="007B371A"/>
    <w:rsid w:val="007B3761"/>
    <w:rsid w:val="007C064B"/>
    <w:rsid w:val="007C2C06"/>
    <w:rsid w:val="007C2C36"/>
    <w:rsid w:val="007C6F56"/>
    <w:rsid w:val="007D3CBF"/>
    <w:rsid w:val="007D44E1"/>
    <w:rsid w:val="007D5A91"/>
    <w:rsid w:val="007E556D"/>
    <w:rsid w:val="007F5FEE"/>
    <w:rsid w:val="00802304"/>
    <w:rsid w:val="00802878"/>
    <w:rsid w:val="00811CFD"/>
    <w:rsid w:val="008170B4"/>
    <w:rsid w:val="008210EE"/>
    <w:rsid w:val="008250C4"/>
    <w:rsid w:val="008254F6"/>
    <w:rsid w:val="008311F4"/>
    <w:rsid w:val="008319D3"/>
    <w:rsid w:val="008331A7"/>
    <w:rsid w:val="008346C8"/>
    <w:rsid w:val="00835008"/>
    <w:rsid w:val="0083579B"/>
    <w:rsid w:val="008359CB"/>
    <w:rsid w:val="0083608B"/>
    <w:rsid w:val="00840CB2"/>
    <w:rsid w:val="00841A5D"/>
    <w:rsid w:val="00841BC1"/>
    <w:rsid w:val="00842915"/>
    <w:rsid w:val="008515D1"/>
    <w:rsid w:val="00852AA5"/>
    <w:rsid w:val="00855D8B"/>
    <w:rsid w:val="008566F2"/>
    <w:rsid w:val="008605C5"/>
    <w:rsid w:val="00861341"/>
    <w:rsid w:val="008616D0"/>
    <w:rsid w:val="00865941"/>
    <w:rsid w:val="00870069"/>
    <w:rsid w:val="00873117"/>
    <w:rsid w:val="00883706"/>
    <w:rsid w:val="00887107"/>
    <w:rsid w:val="00890595"/>
    <w:rsid w:val="00891477"/>
    <w:rsid w:val="00891F7A"/>
    <w:rsid w:val="00894B93"/>
    <w:rsid w:val="00895FB1"/>
    <w:rsid w:val="008A365C"/>
    <w:rsid w:val="008A3C32"/>
    <w:rsid w:val="008A3C91"/>
    <w:rsid w:val="008A41AC"/>
    <w:rsid w:val="008A450D"/>
    <w:rsid w:val="008A596C"/>
    <w:rsid w:val="008A7168"/>
    <w:rsid w:val="008B63D5"/>
    <w:rsid w:val="008C0782"/>
    <w:rsid w:val="008C20DE"/>
    <w:rsid w:val="008C2295"/>
    <w:rsid w:val="008C5774"/>
    <w:rsid w:val="008C6B9E"/>
    <w:rsid w:val="008D5A79"/>
    <w:rsid w:val="008E1841"/>
    <w:rsid w:val="008E2163"/>
    <w:rsid w:val="008E3D9F"/>
    <w:rsid w:val="008E4438"/>
    <w:rsid w:val="008F146E"/>
    <w:rsid w:val="008F182E"/>
    <w:rsid w:val="008F20AD"/>
    <w:rsid w:val="008F2689"/>
    <w:rsid w:val="008F3D27"/>
    <w:rsid w:val="008F3D85"/>
    <w:rsid w:val="008F51DB"/>
    <w:rsid w:val="008F546F"/>
    <w:rsid w:val="009016F1"/>
    <w:rsid w:val="009031FB"/>
    <w:rsid w:val="00904EFD"/>
    <w:rsid w:val="00911574"/>
    <w:rsid w:val="0091273F"/>
    <w:rsid w:val="0091314F"/>
    <w:rsid w:val="00913A40"/>
    <w:rsid w:val="00914174"/>
    <w:rsid w:val="009155D0"/>
    <w:rsid w:val="00920545"/>
    <w:rsid w:val="00921E66"/>
    <w:rsid w:val="00923677"/>
    <w:rsid w:val="00925B79"/>
    <w:rsid w:val="00927080"/>
    <w:rsid w:val="00927E3A"/>
    <w:rsid w:val="009349A9"/>
    <w:rsid w:val="00942181"/>
    <w:rsid w:val="00946192"/>
    <w:rsid w:val="009474E6"/>
    <w:rsid w:val="009503E2"/>
    <w:rsid w:val="009539E0"/>
    <w:rsid w:val="00953C92"/>
    <w:rsid w:val="00960619"/>
    <w:rsid w:val="00960A6A"/>
    <w:rsid w:val="00960C6A"/>
    <w:rsid w:val="00962DF7"/>
    <w:rsid w:val="0096390C"/>
    <w:rsid w:val="00964212"/>
    <w:rsid w:val="00964B1F"/>
    <w:rsid w:val="00964EDF"/>
    <w:rsid w:val="0096680B"/>
    <w:rsid w:val="00970EEC"/>
    <w:rsid w:val="00971E8D"/>
    <w:rsid w:val="0097290B"/>
    <w:rsid w:val="0097354F"/>
    <w:rsid w:val="0097754F"/>
    <w:rsid w:val="00977C55"/>
    <w:rsid w:val="009803FD"/>
    <w:rsid w:val="009810D1"/>
    <w:rsid w:val="00981350"/>
    <w:rsid w:val="009860DD"/>
    <w:rsid w:val="00986F15"/>
    <w:rsid w:val="00990590"/>
    <w:rsid w:val="009918DE"/>
    <w:rsid w:val="009921A7"/>
    <w:rsid w:val="00995961"/>
    <w:rsid w:val="00996D68"/>
    <w:rsid w:val="009972F0"/>
    <w:rsid w:val="009976DF"/>
    <w:rsid w:val="009A26E4"/>
    <w:rsid w:val="009A4B25"/>
    <w:rsid w:val="009B0EE5"/>
    <w:rsid w:val="009B3C29"/>
    <w:rsid w:val="009B3EE5"/>
    <w:rsid w:val="009B5E7E"/>
    <w:rsid w:val="009C27C3"/>
    <w:rsid w:val="009C3F3E"/>
    <w:rsid w:val="009C43FF"/>
    <w:rsid w:val="009C4C5C"/>
    <w:rsid w:val="009C544C"/>
    <w:rsid w:val="009C5F23"/>
    <w:rsid w:val="009D15F6"/>
    <w:rsid w:val="009D2365"/>
    <w:rsid w:val="009D3B71"/>
    <w:rsid w:val="009D40E2"/>
    <w:rsid w:val="009D5B11"/>
    <w:rsid w:val="009E0A1D"/>
    <w:rsid w:val="009E0BBC"/>
    <w:rsid w:val="009E24C4"/>
    <w:rsid w:val="009E58FD"/>
    <w:rsid w:val="009E7D4E"/>
    <w:rsid w:val="009F0E74"/>
    <w:rsid w:val="009F0FB2"/>
    <w:rsid w:val="009F3EF3"/>
    <w:rsid w:val="009F5B81"/>
    <w:rsid w:val="00A050DD"/>
    <w:rsid w:val="00A05A7D"/>
    <w:rsid w:val="00A06857"/>
    <w:rsid w:val="00A10E49"/>
    <w:rsid w:val="00A149B7"/>
    <w:rsid w:val="00A152B7"/>
    <w:rsid w:val="00A1567C"/>
    <w:rsid w:val="00A20E07"/>
    <w:rsid w:val="00A21D71"/>
    <w:rsid w:val="00A22A15"/>
    <w:rsid w:val="00A24166"/>
    <w:rsid w:val="00A272AB"/>
    <w:rsid w:val="00A30860"/>
    <w:rsid w:val="00A3330B"/>
    <w:rsid w:val="00A33976"/>
    <w:rsid w:val="00A3501F"/>
    <w:rsid w:val="00A36A0E"/>
    <w:rsid w:val="00A41D81"/>
    <w:rsid w:val="00A42F7E"/>
    <w:rsid w:val="00A43BA2"/>
    <w:rsid w:val="00A43FB4"/>
    <w:rsid w:val="00A45077"/>
    <w:rsid w:val="00A45220"/>
    <w:rsid w:val="00A45834"/>
    <w:rsid w:val="00A500E8"/>
    <w:rsid w:val="00A503A9"/>
    <w:rsid w:val="00A525E7"/>
    <w:rsid w:val="00A565D8"/>
    <w:rsid w:val="00A57FE3"/>
    <w:rsid w:val="00A61508"/>
    <w:rsid w:val="00A661D1"/>
    <w:rsid w:val="00A6747D"/>
    <w:rsid w:val="00A71F0C"/>
    <w:rsid w:val="00A7335C"/>
    <w:rsid w:val="00A73980"/>
    <w:rsid w:val="00A75FD9"/>
    <w:rsid w:val="00A7775F"/>
    <w:rsid w:val="00A778F7"/>
    <w:rsid w:val="00A82765"/>
    <w:rsid w:val="00A86955"/>
    <w:rsid w:val="00A87810"/>
    <w:rsid w:val="00A90E8B"/>
    <w:rsid w:val="00A92DCD"/>
    <w:rsid w:val="00A953CE"/>
    <w:rsid w:val="00AA0606"/>
    <w:rsid w:val="00AA20DD"/>
    <w:rsid w:val="00AA2A57"/>
    <w:rsid w:val="00AA52EC"/>
    <w:rsid w:val="00AA5917"/>
    <w:rsid w:val="00AB3F39"/>
    <w:rsid w:val="00AB57E0"/>
    <w:rsid w:val="00AB6B10"/>
    <w:rsid w:val="00AB76D3"/>
    <w:rsid w:val="00AB7C0B"/>
    <w:rsid w:val="00AC5D76"/>
    <w:rsid w:val="00AC736F"/>
    <w:rsid w:val="00AC799D"/>
    <w:rsid w:val="00AD46F1"/>
    <w:rsid w:val="00AE0BB8"/>
    <w:rsid w:val="00AE124F"/>
    <w:rsid w:val="00AE557D"/>
    <w:rsid w:val="00AF1AF5"/>
    <w:rsid w:val="00AF43FE"/>
    <w:rsid w:val="00AF4990"/>
    <w:rsid w:val="00AF7CF6"/>
    <w:rsid w:val="00B03548"/>
    <w:rsid w:val="00B0613F"/>
    <w:rsid w:val="00B11F45"/>
    <w:rsid w:val="00B14348"/>
    <w:rsid w:val="00B15DB2"/>
    <w:rsid w:val="00B20020"/>
    <w:rsid w:val="00B22C4A"/>
    <w:rsid w:val="00B239BB"/>
    <w:rsid w:val="00B26141"/>
    <w:rsid w:val="00B31B82"/>
    <w:rsid w:val="00B3690B"/>
    <w:rsid w:val="00B41053"/>
    <w:rsid w:val="00B431DD"/>
    <w:rsid w:val="00B447BC"/>
    <w:rsid w:val="00B44882"/>
    <w:rsid w:val="00B45389"/>
    <w:rsid w:val="00B4637F"/>
    <w:rsid w:val="00B529A2"/>
    <w:rsid w:val="00B566D0"/>
    <w:rsid w:val="00B56A04"/>
    <w:rsid w:val="00B62C7D"/>
    <w:rsid w:val="00B639E1"/>
    <w:rsid w:val="00B64385"/>
    <w:rsid w:val="00B662BC"/>
    <w:rsid w:val="00B735A7"/>
    <w:rsid w:val="00B73C06"/>
    <w:rsid w:val="00B80BA5"/>
    <w:rsid w:val="00B80CC3"/>
    <w:rsid w:val="00B837B1"/>
    <w:rsid w:val="00B84083"/>
    <w:rsid w:val="00B90316"/>
    <w:rsid w:val="00B90B41"/>
    <w:rsid w:val="00B91CAC"/>
    <w:rsid w:val="00B92E0A"/>
    <w:rsid w:val="00B9476C"/>
    <w:rsid w:val="00B94957"/>
    <w:rsid w:val="00B962C4"/>
    <w:rsid w:val="00B969CA"/>
    <w:rsid w:val="00B974E9"/>
    <w:rsid w:val="00BA154F"/>
    <w:rsid w:val="00BA1933"/>
    <w:rsid w:val="00BA22A5"/>
    <w:rsid w:val="00BA3FDC"/>
    <w:rsid w:val="00BA43E9"/>
    <w:rsid w:val="00BA4E0F"/>
    <w:rsid w:val="00BA5DA9"/>
    <w:rsid w:val="00BA767D"/>
    <w:rsid w:val="00BB382B"/>
    <w:rsid w:val="00BB7DEC"/>
    <w:rsid w:val="00BC3107"/>
    <w:rsid w:val="00BC590D"/>
    <w:rsid w:val="00BC70F3"/>
    <w:rsid w:val="00BC7492"/>
    <w:rsid w:val="00BC7765"/>
    <w:rsid w:val="00BD1297"/>
    <w:rsid w:val="00BD1C22"/>
    <w:rsid w:val="00BD2D3D"/>
    <w:rsid w:val="00BD3801"/>
    <w:rsid w:val="00BE181F"/>
    <w:rsid w:val="00BE79D5"/>
    <w:rsid w:val="00BF1ABD"/>
    <w:rsid w:val="00BF5121"/>
    <w:rsid w:val="00BF644F"/>
    <w:rsid w:val="00BF64EE"/>
    <w:rsid w:val="00BF770D"/>
    <w:rsid w:val="00BF7735"/>
    <w:rsid w:val="00C01541"/>
    <w:rsid w:val="00C02596"/>
    <w:rsid w:val="00C02978"/>
    <w:rsid w:val="00C02F80"/>
    <w:rsid w:val="00C05A6B"/>
    <w:rsid w:val="00C05AD0"/>
    <w:rsid w:val="00C05EA9"/>
    <w:rsid w:val="00C07683"/>
    <w:rsid w:val="00C07DE0"/>
    <w:rsid w:val="00C10858"/>
    <w:rsid w:val="00C14FD0"/>
    <w:rsid w:val="00C2413C"/>
    <w:rsid w:val="00C2435B"/>
    <w:rsid w:val="00C27BAF"/>
    <w:rsid w:val="00C32A05"/>
    <w:rsid w:val="00C35B42"/>
    <w:rsid w:val="00C360B6"/>
    <w:rsid w:val="00C42D3D"/>
    <w:rsid w:val="00C44F3C"/>
    <w:rsid w:val="00C53912"/>
    <w:rsid w:val="00C54437"/>
    <w:rsid w:val="00C56C48"/>
    <w:rsid w:val="00C570C4"/>
    <w:rsid w:val="00C57299"/>
    <w:rsid w:val="00C62DBA"/>
    <w:rsid w:val="00C65F13"/>
    <w:rsid w:val="00C71462"/>
    <w:rsid w:val="00C72F7C"/>
    <w:rsid w:val="00C74A5A"/>
    <w:rsid w:val="00C81353"/>
    <w:rsid w:val="00C84A0B"/>
    <w:rsid w:val="00C86629"/>
    <w:rsid w:val="00C907C7"/>
    <w:rsid w:val="00C91DA6"/>
    <w:rsid w:val="00C9305D"/>
    <w:rsid w:val="00C945EF"/>
    <w:rsid w:val="00C94F62"/>
    <w:rsid w:val="00C9539F"/>
    <w:rsid w:val="00C95DBA"/>
    <w:rsid w:val="00C97AAF"/>
    <w:rsid w:val="00C97BCE"/>
    <w:rsid w:val="00CA7C23"/>
    <w:rsid w:val="00CB1206"/>
    <w:rsid w:val="00CB30C9"/>
    <w:rsid w:val="00CB58FA"/>
    <w:rsid w:val="00CB6D7B"/>
    <w:rsid w:val="00CC473B"/>
    <w:rsid w:val="00CD42D5"/>
    <w:rsid w:val="00CD4521"/>
    <w:rsid w:val="00CD5CA7"/>
    <w:rsid w:val="00CE49D3"/>
    <w:rsid w:val="00CE559B"/>
    <w:rsid w:val="00CE6B6E"/>
    <w:rsid w:val="00CE791E"/>
    <w:rsid w:val="00CF53B4"/>
    <w:rsid w:val="00CF7671"/>
    <w:rsid w:val="00CF775E"/>
    <w:rsid w:val="00D020C4"/>
    <w:rsid w:val="00D054CB"/>
    <w:rsid w:val="00D07521"/>
    <w:rsid w:val="00D07E38"/>
    <w:rsid w:val="00D10088"/>
    <w:rsid w:val="00D1075B"/>
    <w:rsid w:val="00D110D2"/>
    <w:rsid w:val="00D14588"/>
    <w:rsid w:val="00D22337"/>
    <w:rsid w:val="00D25396"/>
    <w:rsid w:val="00D25ABF"/>
    <w:rsid w:val="00D25AE3"/>
    <w:rsid w:val="00D31A4E"/>
    <w:rsid w:val="00D3267B"/>
    <w:rsid w:val="00D340C6"/>
    <w:rsid w:val="00D3585C"/>
    <w:rsid w:val="00D40A84"/>
    <w:rsid w:val="00D44795"/>
    <w:rsid w:val="00D53000"/>
    <w:rsid w:val="00D53281"/>
    <w:rsid w:val="00D55EDC"/>
    <w:rsid w:val="00D60064"/>
    <w:rsid w:val="00D60A1A"/>
    <w:rsid w:val="00D65350"/>
    <w:rsid w:val="00D67BBD"/>
    <w:rsid w:val="00D67F46"/>
    <w:rsid w:val="00D7026B"/>
    <w:rsid w:val="00D72A49"/>
    <w:rsid w:val="00D73144"/>
    <w:rsid w:val="00D7577B"/>
    <w:rsid w:val="00D77532"/>
    <w:rsid w:val="00D802B2"/>
    <w:rsid w:val="00D83103"/>
    <w:rsid w:val="00D856FA"/>
    <w:rsid w:val="00D85B40"/>
    <w:rsid w:val="00D869A3"/>
    <w:rsid w:val="00D87AE3"/>
    <w:rsid w:val="00D87BCC"/>
    <w:rsid w:val="00D91BD5"/>
    <w:rsid w:val="00D92128"/>
    <w:rsid w:val="00D9520E"/>
    <w:rsid w:val="00DA2F0C"/>
    <w:rsid w:val="00DA3882"/>
    <w:rsid w:val="00DA50D6"/>
    <w:rsid w:val="00DA67A4"/>
    <w:rsid w:val="00DB0030"/>
    <w:rsid w:val="00DB0585"/>
    <w:rsid w:val="00DB2AB5"/>
    <w:rsid w:val="00DB36C2"/>
    <w:rsid w:val="00DB447F"/>
    <w:rsid w:val="00DB4A59"/>
    <w:rsid w:val="00DB53A2"/>
    <w:rsid w:val="00DB70D5"/>
    <w:rsid w:val="00DC2A06"/>
    <w:rsid w:val="00DC6F5A"/>
    <w:rsid w:val="00DC71E8"/>
    <w:rsid w:val="00DD0D4D"/>
    <w:rsid w:val="00DD28DC"/>
    <w:rsid w:val="00DD2DE8"/>
    <w:rsid w:val="00DD49C3"/>
    <w:rsid w:val="00DD4AF3"/>
    <w:rsid w:val="00DD5603"/>
    <w:rsid w:val="00DD56E1"/>
    <w:rsid w:val="00DD729D"/>
    <w:rsid w:val="00DE085D"/>
    <w:rsid w:val="00DE156A"/>
    <w:rsid w:val="00DE1FA2"/>
    <w:rsid w:val="00DE4F29"/>
    <w:rsid w:val="00DE58D9"/>
    <w:rsid w:val="00DE5F98"/>
    <w:rsid w:val="00DE6167"/>
    <w:rsid w:val="00DE70D8"/>
    <w:rsid w:val="00DF041C"/>
    <w:rsid w:val="00DF2AB5"/>
    <w:rsid w:val="00DF3F11"/>
    <w:rsid w:val="00DF5D00"/>
    <w:rsid w:val="00DF7C84"/>
    <w:rsid w:val="00E0186C"/>
    <w:rsid w:val="00E01B99"/>
    <w:rsid w:val="00E03AD8"/>
    <w:rsid w:val="00E06ACF"/>
    <w:rsid w:val="00E10086"/>
    <w:rsid w:val="00E13668"/>
    <w:rsid w:val="00E13C76"/>
    <w:rsid w:val="00E14F76"/>
    <w:rsid w:val="00E16487"/>
    <w:rsid w:val="00E16F19"/>
    <w:rsid w:val="00E20D3C"/>
    <w:rsid w:val="00E30B37"/>
    <w:rsid w:val="00E316F6"/>
    <w:rsid w:val="00E31B08"/>
    <w:rsid w:val="00E3774B"/>
    <w:rsid w:val="00E37CA1"/>
    <w:rsid w:val="00E37CC7"/>
    <w:rsid w:val="00E37EB5"/>
    <w:rsid w:val="00E46699"/>
    <w:rsid w:val="00E51371"/>
    <w:rsid w:val="00E53B6E"/>
    <w:rsid w:val="00E55114"/>
    <w:rsid w:val="00E56CEE"/>
    <w:rsid w:val="00E61BB0"/>
    <w:rsid w:val="00E625D9"/>
    <w:rsid w:val="00E62A9C"/>
    <w:rsid w:val="00E6708F"/>
    <w:rsid w:val="00E71366"/>
    <w:rsid w:val="00E751E4"/>
    <w:rsid w:val="00E76B60"/>
    <w:rsid w:val="00E81878"/>
    <w:rsid w:val="00E820E5"/>
    <w:rsid w:val="00E87253"/>
    <w:rsid w:val="00E91D8D"/>
    <w:rsid w:val="00E92EB5"/>
    <w:rsid w:val="00E95E58"/>
    <w:rsid w:val="00E95EF7"/>
    <w:rsid w:val="00EA0AEB"/>
    <w:rsid w:val="00EA2CBF"/>
    <w:rsid w:val="00EA559C"/>
    <w:rsid w:val="00EB0EA5"/>
    <w:rsid w:val="00EB151B"/>
    <w:rsid w:val="00EC1713"/>
    <w:rsid w:val="00EC582A"/>
    <w:rsid w:val="00ED1CC5"/>
    <w:rsid w:val="00ED25FE"/>
    <w:rsid w:val="00ED2D1E"/>
    <w:rsid w:val="00ED6964"/>
    <w:rsid w:val="00ED6F92"/>
    <w:rsid w:val="00EE12D3"/>
    <w:rsid w:val="00EE3303"/>
    <w:rsid w:val="00EE6133"/>
    <w:rsid w:val="00EE6B04"/>
    <w:rsid w:val="00EE7432"/>
    <w:rsid w:val="00EE7C8E"/>
    <w:rsid w:val="00EF0A7D"/>
    <w:rsid w:val="00EF19D8"/>
    <w:rsid w:val="00EF1DB9"/>
    <w:rsid w:val="00EF2494"/>
    <w:rsid w:val="00EF39FB"/>
    <w:rsid w:val="00EF3BD6"/>
    <w:rsid w:val="00EF4627"/>
    <w:rsid w:val="00EF7C98"/>
    <w:rsid w:val="00F00920"/>
    <w:rsid w:val="00F01BBB"/>
    <w:rsid w:val="00F05F2F"/>
    <w:rsid w:val="00F10172"/>
    <w:rsid w:val="00F11EA8"/>
    <w:rsid w:val="00F31452"/>
    <w:rsid w:val="00F31733"/>
    <w:rsid w:val="00F33B97"/>
    <w:rsid w:val="00F35CFA"/>
    <w:rsid w:val="00F4586D"/>
    <w:rsid w:val="00F502BA"/>
    <w:rsid w:val="00F5166F"/>
    <w:rsid w:val="00F52BA7"/>
    <w:rsid w:val="00F52F36"/>
    <w:rsid w:val="00F53DA0"/>
    <w:rsid w:val="00F54532"/>
    <w:rsid w:val="00F54937"/>
    <w:rsid w:val="00F54AEB"/>
    <w:rsid w:val="00F55AE5"/>
    <w:rsid w:val="00F56E2C"/>
    <w:rsid w:val="00F573F1"/>
    <w:rsid w:val="00F5740B"/>
    <w:rsid w:val="00F610DA"/>
    <w:rsid w:val="00F620E5"/>
    <w:rsid w:val="00F62912"/>
    <w:rsid w:val="00F63365"/>
    <w:rsid w:val="00F63D0D"/>
    <w:rsid w:val="00F65A6F"/>
    <w:rsid w:val="00F66859"/>
    <w:rsid w:val="00F72A2A"/>
    <w:rsid w:val="00F72C7F"/>
    <w:rsid w:val="00F7343F"/>
    <w:rsid w:val="00F74548"/>
    <w:rsid w:val="00F77F8E"/>
    <w:rsid w:val="00F8039B"/>
    <w:rsid w:val="00F8051F"/>
    <w:rsid w:val="00F83281"/>
    <w:rsid w:val="00F838ED"/>
    <w:rsid w:val="00F86C4D"/>
    <w:rsid w:val="00F901B4"/>
    <w:rsid w:val="00F90E99"/>
    <w:rsid w:val="00F964EB"/>
    <w:rsid w:val="00F9689B"/>
    <w:rsid w:val="00FA101F"/>
    <w:rsid w:val="00FA22C1"/>
    <w:rsid w:val="00FA3B35"/>
    <w:rsid w:val="00FA46F3"/>
    <w:rsid w:val="00FA7506"/>
    <w:rsid w:val="00FB0EDA"/>
    <w:rsid w:val="00FB148F"/>
    <w:rsid w:val="00FB1587"/>
    <w:rsid w:val="00FB17AE"/>
    <w:rsid w:val="00FB28B5"/>
    <w:rsid w:val="00FB3D4F"/>
    <w:rsid w:val="00FB3E24"/>
    <w:rsid w:val="00FB4CAF"/>
    <w:rsid w:val="00FB509A"/>
    <w:rsid w:val="00FB7AD7"/>
    <w:rsid w:val="00FD1856"/>
    <w:rsid w:val="00FD42FB"/>
    <w:rsid w:val="00FD67C5"/>
    <w:rsid w:val="00FD6EDC"/>
    <w:rsid w:val="00FD737B"/>
    <w:rsid w:val="00FE2E3F"/>
    <w:rsid w:val="00FE6BFB"/>
    <w:rsid w:val="00FF1DF4"/>
    <w:rsid w:val="00FF3781"/>
    <w:rsid w:val="00FF4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C54B9B"/>
  <w15:chartTrackingRefBased/>
  <w15:docId w15:val="{F0CCDF55-D14B-42F8-BAED-5D565F1A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96"/>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895FB1"/>
    <w:pPr>
      <w:keepNext/>
      <w:keepLines/>
      <w:spacing w:before="40"/>
      <w:outlineLvl w:val="2"/>
    </w:pPr>
    <w:rPr>
      <w:rFonts w:asciiTheme="majorHAnsi" w:eastAsiaTheme="majorEastAsia" w:hAnsiTheme="majorHAnsi" w:cstheme="majorBidi"/>
      <w:color w:val="202F69" w:themeColor="accent1" w:themeShade="7F"/>
      <w:sz w:val="24"/>
      <w:szCs w:val="24"/>
    </w:rPr>
  </w:style>
  <w:style w:type="paragraph" w:styleId="Heading4">
    <w:name w:val="heading 4"/>
    <w:basedOn w:val="Normal"/>
    <w:next w:val="Normal"/>
    <w:link w:val="Heading4Char"/>
    <w:uiPriority w:val="9"/>
    <w:unhideWhenUsed/>
    <w:qFormat/>
    <w:rsid w:val="00663196"/>
    <w:pPr>
      <w:keepNext/>
      <w:keepLines/>
      <w:spacing w:before="40"/>
      <w:outlineLvl w:val="3"/>
    </w:pPr>
    <w:rPr>
      <w:rFonts w:asciiTheme="majorHAnsi" w:eastAsiaTheme="majorEastAsia" w:hAnsiTheme="majorHAnsi" w:cstheme="majorBidi"/>
      <w:i/>
      <w:iCs/>
      <w:color w:val="31479E" w:themeColor="accent1" w:themeShade="BF"/>
    </w:rPr>
  </w:style>
  <w:style w:type="paragraph" w:styleId="Heading5">
    <w:name w:val="heading 5"/>
    <w:basedOn w:val="Normal"/>
    <w:next w:val="Normal"/>
    <w:link w:val="Heading5Char"/>
    <w:uiPriority w:val="9"/>
    <w:semiHidden/>
    <w:unhideWhenUsed/>
    <w:qFormat/>
    <w:rsid w:val="00663196"/>
    <w:pPr>
      <w:keepNext/>
      <w:keepLines/>
      <w:spacing w:before="40"/>
      <w:outlineLvl w:val="4"/>
    </w:pPr>
    <w:rPr>
      <w:rFonts w:asciiTheme="majorHAnsi" w:eastAsiaTheme="majorEastAsia" w:hAnsiTheme="majorHAnsi" w:cstheme="majorBidi"/>
      <w:color w:val="31479E" w:themeColor="accent1" w:themeShade="BF"/>
    </w:rPr>
  </w:style>
  <w:style w:type="paragraph" w:styleId="Heading6">
    <w:name w:val="heading 6"/>
    <w:basedOn w:val="Normal"/>
    <w:next w:val="Normal"/>
    <w:link w:val="Heading6Char"/>
    <w:uiPriority w:val="9"/>
    <w:unhideWhenUsed/>
    <w:qFormat/>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
    <w:qFormat/>
    <w:pPr>
      <w:spacing w:line="240" w:lineRule="auto"/>
      <w:ind w:firstLine="0"/>
    </w:pPr>
    <w:rPr>
      <w:caps/>
    </w:rPr>
  </w:style>
  <w:style w:type="character" w:customStyle="1" w:styleId="FooterChar">
    <w:name w:val="Footer Char"/>
    <w:basedOn w:val="DefaultParagraphFont"/>
    <w:link w:val="Footer"/>
    <w:uiPriority w:val="2"/>
    <w:rPr>
      <w:cap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pPr>
      <w:spacing w:after="200" w:line="240"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pPr>
      <w:spacing w:line="240" w:lineRule="auto"/>
      <w:ind w:firstLine="0"/>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pPr>
      <w:spacing w:before="240"/>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rsid w:val="00396944"/>
    <w:pPr>
      <w:spacing w:line="240"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pPr>
      <w:spacing w:after="640" w:line="240"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396944"/>
  </w:style>
  <w:style w:type="character" w:customStyle="1" w:styleId="CourtNameChar">
    <w:name w:val="Court Name Char"/>
    <w:basedOn w:val="DefaultParagraphFont"/>
    <w:link w:val="CourtName"/>
    <w:uiPriority w:val="1"/>
    <w:rPr>
      <w:caps/>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40" w:lineRule="auto"/>
      <w:ind w:firstLine="0"/>
    </w:pPr>
    <w:rPr>
      <w:rFonts w:eastAsia="Times New Roman" w:cs="Times New Roman"/>
    </w:rPr>
  </w:style>
  <w:style w:type="paragraph" w:styleId="Date">
    <w:name w:val="Date"/>
    <w:basedOn w:val="Normal"/>
    <w:next w:val="Normal"/>
    <w:link w:val="DateChar"/>
    <w:uiPriority w:val="1"/>
    <w:unhideWhenUsed/>
    <w:qFormat/>
    <w:rsid w:val="003A65EA"/>
    <w:pPr>
      <w:spacing w:after="540"/>
    </w:pPr>
  </w:style>
  <w:style w:type="character" w:customStyle="1" w:styleId="DateChar">
    <w:name w:val="Date Char"/>
    <w:basedOn w:val="DefaultParagraphFont"/>
    <w:link w:val="Date"/>
    <w:uiPriority w:val="1"/>
    <w:rsid w:val="003A65EA"/>
  </w:style>
  <w:style w:type="character" w:customStyle="1" w:styleId="Heading4Char">
    <w:name w:val="Heading 4 Char"/>
    <w:basedOn w:val="DefaultParagraphFont"/>
    <w:link w:val="Heading4"/>
    <w:uiPriority w:val="9"/>
    <w:rsid w:val="00663196"/>
    <w:rPr>
      <w:rFonts w:asciiTheme="majorHAnsi" w:eastAsiaTheme="majorEastAsia" w:hAnsiTheme="majorHAnsi" w:cstheme="majorBidi"/>
      <w:i/>
      <w:iCs/>
      <w:color w:val="31479E" w:themeColor="accent1" w:themeShade="BF"/>
    </w:rPr>
  </w:style>
  <w:style w:type="character" w:customStyle="1" w:styleId="Heading5Char">
    <w:name w:val="Heading 5 Char"/>
    <w:basedOn w:val="DefaultParagraphFont"/>
    <w:link w:val="Heading5"/>
    <w:uiPriority w:val="9"/>
    <w:semiHidden/>
    <w:rsid w:val="00663196"/>
    <w:rPr>
      <w:rFonts w:asciiTheme="majorHAnsi" w:eastAsiaTheme="majorEastAsia" w:hAnsiTheme="majorHAnsi" w:cstheme="majorBidi"/>
      <w:color w:val="31479E" w:themeColor="accent1" w:themeShade="BF"/>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unhideWhenUsed/>
    <w:rsid w:val="00663196"/>
    <w:rPr>
      <w:color w:val="23735D" w:themeColor="accent4" w:themeShade="80"/>
      <w:u w:val="single"/>
    </w:rPr>
  </w:style>
  <w:style w:type="character" w:customStyle="1" w:styleId="UnresolvedMention1">
    <w:name w:val="Unresolved Mention1"/>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iPriority w:val="35"/>
    <w:semiHidden/>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unhideWhenUsed/>
    <w:qFormat/>
    <w:rsid w:val="00895FB1"/>
    <w:rPr>
      <w:i/>
      <w:iCs/>
    </w:rPr>
  </w:style>
  <w:style w:type="character" w:customStyle="1" w:styleId="Heading3Char">
    <w:name w:val="Heading 3 Char"/>
    <w:basedOn w:val="DefaultParagraphFont"/>
    <w:link w:val="Heading3"/>
    <w:uiPriority w:val="9"/>
    <w:rsid w:val="00895FB1"/>
    <w:rPr>
      <w:rFonts w:asciiTheme="majorHAnsi" w:eastAsiaTheme="majorEastAsia" w:hAnsiTheme="majorHAnsi" w:cstheme="majorBidi"/>
      <w:color w:val="202F69" w:themeColor="accent1" w:themeShade="7F"/>
      <w:sz w:val="24"/>
      <w:szCs w:val="24"/>
    </w:rPr>
  </w:style>
  <w:style w:type="character" w:customStyle="1" w:styleId="Heading6Char">
    <w:name w:val="Heading 6 Char"/>
    <w:basedOn w:val="DefaultParagraphFont"/>
    <w:link w:val="Heading6"/>
    <w:uiPriority w:val="9"/>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unhideWhenUsed/>
    <w:qFormat/>
    <w:rsid w:val="00895FB1"/>
    <w:pPr>
      <w:ind w:left="720"/>
      <w:contextualSpacing/>
    </w:pPr>
  </w:style>
  <w:style w:type="paragraph" w:styleId="Quote">
    <w:name w:val="Quote"/>
    <w:basedOn w:val="Normal"/>
    <w:next w:val="Normal"/>
    <w:link w:val="QuoteChar"/>
    <w:uiPriority w:val="29"/>
    <w:semiHidden/>
    <w:unhideWhenUsed/>
    <w:qFormat/>
    <w:rsid w:val="00895F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95FB1"/>
    <w:rPr>
      <w:i/>
      <w:iCs/>
      <w:color w:val="404040" w:themeColor="text1" w:themeTint="BF"/>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10"/>
    <w:semiHidden/>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 w:type="paragraph" w:styleId="NormalWeb">
    <w:name w:val="Normal (Web)"/>
    <w:basedOn w:val="Normal"/>
    <w:uiPriority w:val="99"/>
    <w:semiHidden/>
    <w:unhideWhenUsed/>
    <w:rsid w:val="00BE181F"/>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43FB4"/>
    <w:rPr>
      <w:color w:val="605E5C"/>
      <w:shd w:val="clear" w:color="auto" w:fill="E1DFDD"/>
    </w:rPr>
  </w:style>
  <w:style w:type="paragraph" w:styleId="HTMLPreformatted">
    <w:name w:val="HTML Preformatted"/>
    <w:basedOn w:val="Normal"/>
    <w:link w:val="HTMLPreformattedChar"/>
    <w:uiPriority w:val="99"/>
    <w:semiHidden/>
    <w:unhideWhenUsed/>
    <w:rsid w:val="00841BC1"/>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841BC1"/>
    <w:rPr>
      <w:rFonts w:ascii="Consolas" w:hAnsi="Consolas"/>
    </w:rPr>
  </w:style>
  <w:style w:type="character" w:styleId="LineNumber">
    <w:name w:val="line number"/>
    <w:basedOn w:val="DefaultParagraphFont"/>
    <w:uiPriority w:val="99"/>
    <w:semiHidden/>
    <w:unhideWhenUsed/>
    <w:rsid w:val="00AC7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7542">
      <w:bodyDiv w:val="1"/>
      <w:marLeft w:val="0"/>
      <w:marRight w:val="0"/>
      <w:marTop w:val="0"/>
      <w:marBottom w:val="0"/>
      <w:divBdr>
        <w:top w:val="none" w:sz="0" w:space="0" w:color="auto"/>
        <w:left w:val="none" w:sz="0" w:space="0" w:color="auto"/>
        <w:bottom w:val="none" w:sz="0" w:space="0" w:color="auto"/>
        <w:right w:val="none" w:sz="0" w:space="0" w:color="auto"/>
      </w:divBdr>
    </w:div>
    <w:div w:id="48573398">
      <w:bodyDiv w:val="1"/>
      <w:marLeft w:val="0"/>
      <w:marRight w:val="0"/>
      <w:marTop w:val="0"/>
      <w:marBottom w:val="0"/>
      <w:divBdr>
        <w:top w:val="none" w:sz="0" w:space="0" w:color="auto"/>
        <w:left w:val="none" w:sz="0" w:space="0" w:color="auto"/>
        <w:bottom w:val="none" w:sz="0" w:space="0" w:color="auto"/>
        <w:right w:val="none" w:sz="0" w:space="0" w:color="auto"/>
      </w:divBdr>
    </w:div>
    <w:div w:id="97877845">
      <w:bodyDiv w:val="1"/>
      <w:marLeft w:val="0"/>
      <w:marRight w:val="0"/>
      <w:marTop w:val="0"/>
      <w:marBottom w:val="0"/>
      <w:divBdr>
        <w:top w:val="none" w:sz="0" w:space="0" w:color="auto"/>
        <w:left w:val="none" w:sz="0" w:space="0" w:color="auto"/>
        <w:bottom w:val="none" w:sz="0" w:space="0" w:color="auto"/>
        <w:right w:val="none" w:sz="0" w:space="0" w:color="auto"/>
      </w:divBdr>
    </w:div>
    <w:div w:id="99037302">
      <w:bodyDiv w:val="1"/>
      <w:marLeft w:val="0"/>
      <w:marRight w:val="0"/>
      <w:marTop w:val="0"/>
      <w:marBottom w:val="0"/>
      <w:divBdr>
        <w:top w:val="none" w:sz="0" w:space="0" w:color="auto"/>
        <w:left w:val="none" w:sz="0" w:space="0" w:color="auto"/>
        <w:bottom w:val="none" w:sz="0" w:space="0" w:color="auto"/>
        <w:right w:val="none" w:sz="0" w:space="0" w:color="auto"/>
      </w:divBdr>
    </w:div>
    <w:div w:id="170293297">
      <w:bodyDiv w:val="1"/>
      <w:marLeft w:val="0"/>
      <w:marRight w:val="0"/>
      <w:marTop w:val="0"/>
      <w:marBottom w:val="0"/>
      <w:divBdr>
        <w:top w:val="none" w:sz="0" w:space="0" w:color="auto"/>
        <w:left w:val="none" w:sz="0" w:space="0" w:color="auto"/>
        <w:bottom w:val="none" w:sz="0" w:space="0" w:color="auto"/>
        <w:right w:val="none" w:sz="0" w:space="0" w:color="auto"/>
      </w:divBdr>
    </w:div>
    <w:div w:id="179048465">
      <w:bodyDiv w:val="1"/>
      <w:marLeft w:val="0"/>
      <w:marRight w:val="0"/>
      <w:marTop w:val="0"/>
      <w:marBottom w:val="0"/>
      <w:divBdr>
        <w:top w:val="none" w:sz="0" w:space="0" w:color="auto"/>
        <w:left w:val="none" w:sz="0" w:space="0" w:color="auto"/>
        <w:bottom w:val="none" w:sz="0" w:space="0" w:color="auto"/>
        <w:right w:val="none" w:sz="0" w:space="0" w:color="auto"/>
      </w:divBdr>
    </w:div>
    <w:div w:id="193812041">
      <w:bodyDiv w:val="1"/>
      <w:marLeft w:val="0"/>
      <w:marRight w:val="0"/>
      <w:marTop w:val="0"/>
      <w:marBottom w:val="0"/>
      <w:divBdr>
        <w:top w:val="none" w:sz="0" w:space="0" w:color="auto"/>
        <w:left w:val="none" w:sz="0" w:space="0" w:color="auto"/>
        <w:bottom w:val="none" w:sz="0" w:space="0" w:color="auto"/>
        <w:right w:val="none" w:sz="0" w:space="0" w:color="auto"/>
      </w:divBdr>
    </w:div>
    <w:div w:id="237251904">
      <w:bodyDiv w:val="1"/>
      <w:marLeft w:val="0"/>
      <w:marRight w:val="0"/>
      <w:marTop w:val="0"/>
      <w:marBottom w:val="0"/>
      <w:divBdr>
        <w:top w:val="none" w:sz="0" w:space="0" w:color="auto"/>
        <w:left w:val="none" w:sz="0" w:space="0" w:color="auto"/>
        <w:bottom w:val="none" w:sz="0" w:space="0" w:color="auto"/>
        <w:right w:val="none" w:sz="0" w:space="0" w:color="auto"/>
      </w:divBdr>
      <w:divsChild>
        <w:div w:id="402719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82413">
      <w:bodyDiv w:val="1"/>
      <w:marLeft w:val="0"/>
      <w:marRight w:val="0"/>
      <w:marTop w:val="0"/>
      <w:marBottom w:val="0"/>
      <w:divBdr>
        <w:top w:val="none" w:sz="0" w:space="0" w:color="auto"/>
        <w:left w:val="none" w:sz="0" w:space="0" w:color="auto"/>
        <w:bottom w:val="none" w:sz="0" w:space="0" w:color="auto"/>
        <w:right w:val="none" w:sz="0" w:space="0" w:color="auto"/>
      </w:divBdr>
    </w:div>
    <w:div w:id="327753649">
      <w:bodyDiv w:val="1"/>
      <w:marLeft w:val="0"/>
      <w:marRight w:val="0"/>
      <w:marTop w:val="0"/>
      <w:marBottom w:val="0"/>
      <w:divBdr>
        <w:top w:val="none" w:sz="0" w:space="0" w:color="auto"/>
        <w:left w:val="none" w:sz="0" w:space="0" w:color="auto"/>
        <w:bottom w:val="none" w:sz="0" w:space="0" w:color="auto"/>
        <w:right w:val="none" w:sz="0" w:space="0" w:color="auto"/>
      </w:divBdr>
      <w:divsChild>
        <w:div w:id="1609656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846964">
      <w:bodyDiv w:val="1"/>
      <w:marLeft w:val="0"/>
      <w:marRight w:val="0"/>
      <w:marTop w:val="0"/>
      <w:marBottom w:val="0"/>
      <w:divBdr>
        <w:top w:val="none" w:sz="0" w:space="0" w:color="auto"/>
        <w:left w:val="none" w:sz="0" w:space="0" w:color="auto"/>
        <w:bottom w:val="none" w:sz="0" w:space="0" w:color="auto"/>
        <w:right w:val="none" w:sz="0" w:space="0" w:color="auto"/>
      </w:divBdr>
    </w:div>
    <w:div w:id="348336225">
      <w:bodyDiv w:val="1"/>
      <w:marLeft w:val="0"/>
      <w:marRight w:val="0"/>
      <w:marTop w:val="0"/>
      <w:marBottom w:val="0"/>
      <w:divBdr>
        <w:top w:val="none" w:sz="0" w:space="0" w:color="auto"/>
        <w:left w:val="none" w:sz="0" w:space="0" w:color="auto"/>
        <w:bottom w:val="none" w:sz="0" w:space="0" w:color="auto"/>
        <w:right w:val="none" w:sz="0" w:space="0" w:color="auto"/>
      </w:divBdr>
    </w:div>
    <w:div w:id="352535479">
      <w:bodyDiv w:val="1"/>
      <w:marLeft w:val="0"/>
      <w:marRight w:val="0"/>
      <w:marTop w:val="0"/>
      <w:marBottom w:val="0"/>
      <w:divBdr>
        <w:top w:val="none" w:sz="0" w:space="0" w:color="auto"/>
        <w:left w:val="none" w:sz="0" w:space="0" w:color="auto"/>
        <w:bottom w:val="none" w:sz="0" w:space="0" w:color="auto"/>
        <w:right w:val="none" w:sz="0" w:space="0" w:color="auto"/>
      </w:divBdr>
    </w:div>
    <w:div w:id="356196351">
      <w:bodyDiv w:val="1"/>
      <w:marLeft w:val="0"/>
      <w:marRight w:val="0"/>
      <w:marTop w:val="0"/>
      <w:marBottom w:val="0"/>
      <w:divBdr>
        <w:top w:val="none" w:sz="0" w:space="0" w:color="auto"/>
        <w:left w:val="none" w:sz="0" w:space="0" w:color="auto"/>
        <w:bottom w:val="none" w:sz="0" w:space="0" w:color="auto"/>
        <w:right w:val="none" w:sz="0" w:space="0" w:color="auto"/>
      </w:divBdr>
    </w:div>
    <w:div w:id="369720227">
      <w:bodyDiv w:val="1"/>
      <w:marLeft w:val="0"/>
      <w:marRight w:val="0"/>
      <w:marTop w:val="0"/>
      <w:marBottom w:val="0"/>
      <w:divBdr>
        <w:top w:val="none" w:sz="0" w:space="0" w:color="auto"/>
        <w:left w:val="none" w:sz="0" w:space="0" w:color="auto"/>
        <w:bottom w:val="none" w:sz="0" w:space="0" w:color="auto"/>
        <w:right w:val="none" w:sz="0" w:space="0" w:color="auto"/>
      </w:divBdr>
    </w:div>
    <w:div w:id="386953452">
      <w:bodyDiv w:val="1"/>
      <w:marLeft w:val="0"/>
      <w:marRight w:val="0"/>
      <w:marTop w:val="0"/>
      <w:marBottom w:val="0"/>
      <w:divBdr>
        <w:top w:val="none" w:sz="0" w:space="0" w:color="auto"/>
        <w:left w:val="none" w:sz="0" w:space="0" w:color="auto"/>
        <w:bottom w:val="none" w:sz="0" w:space="0" w:color="auto"/>
        <w:right w:val="none" w:sz="0" w:space="0" w:color="auto"/>
      </w:divBdr>
    </w:div>
    <w:div w:id="398986813">
      <w:bodyDiv w:val="1"/>
      <w:marLeft w:val="0"/>
      <w:marRight w:val="0"/>
      <w:marTop w:val="0"/>
      <w:marBottom w:val="0"/>
      <w:divBdr>
        <w:top w:val="none" w:sz="0" w:space="0" w:color="auto"/>
        <w:left w:val="none" w:sz="0" w:space="0" w:color="auto"/>
        <w:bottom w:val="none" w:sz="0" w:space="0" w:color="auto"/>
        <w:right w:val="none" w:sz="0" w:space="0" w:color="auto"/>
      </w:divBdr>
    </w:div>
    <w:div w:id="440149950">
      <w:bodyDiv w:val="1"/>
      <w:marLeft w:val="0"/>
      <w:marRight w:val="0"/>
      <w:marTop w:val="0"/>
      <w:marBottom w:val="0"/>
      <w:divBdr>
        <w:top w:val="none" w:sz="0" w:space="0" w:color="auto"/>
        <w:left w:val="none" w:sz="0" w:space="0" w:color="auto"/>
        <w:bottom w:val="none" w:sz="0" w:space="0" w:color="auto"/>
        <w:right w:val="none" w:sz="0" w:space="0" w:color="auto"/>
      </w:divBdr>
    </w:div>
    <w:div w:id="455031558">
      <w:bodyDiv w:val="1"/>
      <w:marLeft w:val="0"/>
      <w:marRight w:val="0"/>
      <w:marTop w:val="0"/>
      <w:marBottom w:val="0"/>
      <w:divBdr>
        <w:top w:val="none" w:sz="0" w:space="0" w:color="auto"/>
        <w:left w:val="none" w:sz="0" w:space="0" w:color="auto"/>
        <w:bottom w:val="none" w:sz="0" w:space="0" w:color="auto"/>
        <w:right w:val="none" w:sz="0" w:space="0" w:color="auto"/>
      </w:divBdr>
    </w:div>
    <w:div w:id="466748405">
      <w:bodyDiv w:val="1"/>
      <w:marLeft w:val="0"/>
      <w:marRight w:val="0"/>
      <w:marTop w:val="0"/>
      <w:marBottom w:val="0"/>
      <w:divBdr>
        <w:top w:val="none" w:sz="0" w:space="0" w:color="auto"/>
        <w:left w:val="none" w:sz="0" w:space="0" w:color="auto"/>
        <w:bottom w:val="none" w:sz="0" w:space="0" w:color="auto"/>
        <w:right w:val="none" w:sz="0" w:space="0" w:color="auto"/>
      </w:divBdr>
      <w:divsChild>
        <w:div w:id="206486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8435">
      <w:bodyDiv w:val="1"/>
      <w:marLeft w:val="0"/>
      <w:marRight w:val="0"/>
      <w:marTop w:val="0"/>
      <w:marBottom w:val="0"/>
      <w:divBdr>
        <w:top w:val="none" w:sz="0" w:space="0" w:color="auto"/>
        <w:left w:val="none" w:sz="0" w:space="0" w:color="auto"/>
        <w:bottom w:val="none" w:sz="0" w:space="0" w:color="auto"/>
        <w:right w:val="none" w:sz="0" w:space="0" w:color="auto"/>
      </w:divBdr>
    </w:div>
    <w:div w:id="494958303">
      <w:bodyDiv w:val="1"/>
      <w:marLeft w:val="0"/>
      <w:marRight w:val="0"/>
      <w:marTop w:val="0"/>
      <w:marBottom w:val="0"/>
      <w:divBdr>
        <w:top w:val="none" w:sz="0" w:space="0" w:color="auto"/>
        <w:left w:val="none" w:sz="0" w:space="0" w:color="auto"/>
        <w:bottom w:val="none" w:sz="0" w:space="0" w:color="auto"/>
        <w:right w:val="none" w:sz="0" w:space="0" w:color="auto"/>
      </w:divBdr>
    </w:div>
    <w:div w:id="499539298">
      <w:bodyDiv w:val="1"/>
      <w:marLeft w:val="0"/>
      <w:marRight w:val="0"/>
      <w:marTop w:val="0"/>
      <w:marBottom w:val="0"/>
      <w:divBdr>
        <w:top w:val="none" w:sz="0" w:space="0" w:color="auto"/>
        <w:left w:val="none" w:sz="0" w:space="0" w:color="auto"/>
        <w:bottom w:val="none" w:sz="0" w:space="0" w:color="auto"/>
        <w:right w:val="none" w:sz="0" w:space="0" w:color="auto"/>
      </w:divBdr>
    </w:div>
    <w:div w:id="515728429">
      <w:bodyDiv w:val="1"/>
      <w:marLeft w:val="0"/>
      <w:marRight w:val="0"/>
      <w:marTop w:val="0"/>
      <w:marBottom w:val="0"/>
      <w:divBdr>
        <w:top w:val="none" w:sz="0" w:space="0" w:color="auto"/>
        <w:left w:val="none" w:sz="0" w:space="0" w:color="auto"/>
        <w:bottom w:val="none" w:sz="0" w:space="0" w:color="auto"/>
        <w:right w:val="none" w:sz="0" w:space="0" w:color="auto"/>
      </w:divBdr>
    </w:div>
    <w:div w:id="517356620">
      <w:bodyDiv w:val="1"/>
      <w:marLeft w:val="0"/>
      <w:marRight w:val="0"/>
      <w:marTop w:val="0"/>
      <w:marBottom w:val="0"/>
      <w:divBdr>
        <w:top w:val="none" w:sz="0" w:space="0" w:color="auto"/>
        <w:left w:val="none" w:sz="0" w:space="0" w:color="auto"/>
        <w:bottom w:val="none" w:sz="0" w:space="0" w:color="auto"/>
        <w:right w:val="none" w:sz="0" w:space="0" w:color="auto"/>
      </w:divBdr>
    </w:div>
    <w:div w:id="525993759">
      <w:bodyDiv w:val="1"/>
      <w:marLeft w:val="0"/>
      <w:marRight w:val="0"/>
      <w:marTop w:val="0"/>
      <w:marBottom w:val="0"/>
      <w:divBdr>
        <w:top w:val="none" w:sz="0" w:space="0" w:color="auto"/>
        <w:left w:val="none" w:sz="0" w:space="0" w:color="auto"/>
        <w:bottom w:val="none" w:sz="0" w:space="0" w:color="auto"/>
        <w:right w:val="none" w:sz="0" w:space="0" w:color="auto"/>
      </w:divBdr>
    </w:div>
    <w:div w:id="610556219">
      <w:bodyDiv w:val="1"/>
      <w:marLeft w:val="0"/>
      <w:marRight w:val="0"/>
      <w:marTop w:val="0"/>
      <w:marBottom w:val="0"/>
      <w:divBdr>
        <w:top w:val="none" w:sz="0" w:space="0" w:color="auto"/>
        <w:left w:val="none" w:sz="0" w:space="0" w:color="auto"/>
        <w:bottom w:val="none" w:sz="0" w:space="0" w:color="auto"/>
        <w:right w:val="none" w:sz="0" w:space="0" w:color="auto"/>
      </w:divBdr>
    </w:div>
    <w:div w:id="613943365">
      <w:bodyDiv w:val="1"/>
      <w:marLeft w:val="0"/>
      <w:marRight w:val="0"/>
      <w:marTop w:val="0"/>
      <w:marBottom w:val="0"/>
      <w:divBdr>
        <w:top w:val="none" w:sz="0" w:space="0" w:color="auto"/>
        <w:left w:val="none" w:sz="0" w:space="0" w:color="auto"/>
        <w:bottom w:val="none" w:sz="0" w:space="0" w:color="auto"/>
        <w:right w:val="none" w:sz="0" w:space="0" w:color="auto"/>
      </w:divBdr>
    </w:div>
    <w:div w:id="616329997">
      <w:bodyDiv w:val="1"/>
      <w:marLeft w:val="0"/>
      <w:marRight w:val="0"/>
      <w:marTop w:val="0"/>
      <w:marBottom w:val="0"/>
      <w:divBdr>
        <w:top w:val="none" w:sz="0" w:space="0" w:color="auto"/>
        <w:left w:val="none" w:sz="0" w:space="0" w:color="auto"/>
        <w:bottom w:val="none" w:sz="0" w:space="0" w:color="auto"/>
        <w:right w:val="none" w:sz="0" w:space="0" w:color="auto"/>
      </w:divBdr>
    </w:div>
    <w:div w:id="630332245">
      <w:bodyDiv w:val="1"/>
      <w:marLeft w:val="0"/>
      <w:marRight w:val="0"/>
      <w:marTop w:val="0"/>
      <w:marBottom w:val="0"/>
      <w:divBdr>
        <w:top w:val="none" w:sz="0" w:space="0" w:color="auto"/>
        <w:left w:val="none" w:sz="0" w:space="0" w:color="auto"/>
        <w:bottom w:val="none" w:sz="0" w:space="0" w:color="auto"/>
        <w:right w:val="none" w:sz="0" w:space="0" w:color="auto"/>
      </w:divBdr>
    </w:div>
    <w:div w:id="630676135">
      <w:bodyDiv w:val="1"/>
      <w:marLeft w:val="0"/>
      <w:marRight w:val="0"/>
      <w:marTop w:val="0"/>
      <w:marBottom w:val="0"/>
      <w:divBdr>
        <w:top w:val="none" w:sz="0" w:space="0" w:color="auto"/>
        <w:left w:val="none" w:sz="0" w:space="0" w:color="auto"/>
        <w:bottom w:val="none" w:sz="0" w:space="0" w:color="auto"/>
        <w:right w:val="none" w:sz="0" w:space="0" w:color="auto"/>
      </w:divBdr>
    </w:div>
    <w:div w:id="639698576">
      <w:bodyDiv w:val="1"/>
      <w:marLeft w:val="0"/>
      <w:marRight w:val="0"/>
      <w:marTop w:val="0"/>
      <w:marBottom w:val="0"/>
      <w:divBdr>
        <w:top w:val="none" w:sz="0" w:space="0" w:color="auto"/>
        <w:left w:val="none" w:sz="0" w:space="0" w:color="auto"/>
        <w:bottom w:val="none" w:sz="0" w:space="0" w:color="auto"/>
        <w:right w:val="none" w:sz="0" w:space="0" w:color="auto"/>
      </w:divBdr>
    </w:div>
    <w:div w:id="685055759">
      <w:bodyDiv w:val="1"/>
      <w:marLeft w:val="0"/>
      <w:marRight w:val="0"/>
      <w:marTop w:val="0"/>
      <w:marBottom w:val="0"/>
      <w:divBdr>
        <w:top w:val="none" w:sz="0" w:space="0" w:color="auto"/>
        <w:left w:val="none" w:sz="0" w:space="0" w:color="auto"/>
        <w:bottom w:val="none" w:sz="0" w:space="0" w:color="auto"/>
        <w:right w:val="none" w:sz="0" w:space="0" w:color="auto"/>
      </w:divBdr>
    </w:div>
    <w:div w:id="691421749">
      <w:bodyDiv w:val="1"/>
      <w:marLeft w:val="0"/>
      <w:marRight w:val="0"/>
      <w:marTop w:val="0"/>
      <w:marBottom w:val="0"/>
      <w:divBdr>
        <w:top w:val="none" w:sz="0" w:space="0" w:color="auto"/>
        <w:left w:val="none" w:sz="0" w:space="0" w:color="auto"/>
        <w:bottom w:val="none" w:sz="0" w:space="0" w:color="auto"/>
        <w:right w:val="none" w:sz="0" w:space="0" w:color="auto"/>
      </w:divBdr>
    </w:div>
    <w:div w:id="697663463">
      <w:bodyDiv w:val="1"/>
      <w:marLeft w:val="0"/>
      <w:marRight w:val="0"/>
      <w:marTop w:val="0"/>
      <w:marBottom w:val="0"/>
      <w:divBdr>
        <w:top w:val="none" w:sz="0" w:space="0" w:color="auto"/>
        <w:left w:val="none" w:sz="0" w:space="0" w:color="auto"/>
        <w:bottom w:val="none" w:sz="0" w:space="0" w:color="auto"/>
        <w:right w:val="none" w:sz="0" w:space="0" w:color="auto"/>
      </w:divBdr>
    </w:div>
    <w:div w:id="704988407">
      <w:bodyDiv w:val="1"/>
      <w:marLeft w:val="0"/>
      <w:marRight w:val="0"/>
      <w:marTop w:val="0"/>
      <w:marBottom w:val="0"/>
      <w:divBdr>
        <w:top w:val="none" w:sz="0" w:space="0" w:color="auto"/>
        <w:left w:val="none" w:sz="0" w:space="0" w:color="auto"/>
        <w:bottom w:val="none" w:sz="0" w:space="0" w:color="auto"/>
        <w:right w:val="none" w:sz="0" w:space="0" w:color="auto"/>
      </w:divBdr>
    </w:div>
    <w:div w:id="717512355">
      <w:bodyDiv w:val="1"/>
      <w:marLeft w:val="0"/>
      <w:marRight w:val="0"/>
      <w:marTop w:val="0"/>
      <w:marBottom w:val="0"/>
      <w:divBdr>
        <w:top w:val="none" w:sz="0" w:space="0" w:color="auto"/>
        <w:left w:val="none" w:sz="0" w:space="0" w:color="auto"/>
        <w:bottom w:val="none" w:sz="0" w:space="0" w:color="auto"/>
        <w:right w:val="none" w:sz="0" w:space="0" w:color="auto"/>
      </w:divBdr>
    </w:div>
    <w:div w:id="730814927">
      <w:bodyDiv w:val="1"/>
      <w:marLeft w:val="0"/>
      <w:marRight w:val="0"/>
      <w:marTop w:val="0"/>
      <w:marBottom w:val="0"/>
      <w:divBdr>
        <w:top w:val="none" w:sz="0" w:space="0" w:color="auto"/>
        <w:left w:val="none" w:sz="0" w:space="0" w:color="auto"/>
        <w:bottom w:val="none" w:sz="0" w:space="0" w:color="auto"/>
        <w:right w:val="none" w:sz="0" w:space="0" w:color="auto"/>
      </w:divBdr>
    </w:div>
    <w:div w:id="743797068">
      <w:bodyDiv w:val="1"/>
      <w:marLeft w:val="0"/>
      <w:marRight w:val="0"/>
      <w:marTop w:val="0"/>
      <w:marBottom w:val="0"/>
      <w:divBdr>
        <w:top w:val="none" w:sz="0" w:space="0" w:color="auto"/>
        <w:left w:val="none" w:sz="0" w:space="0" w:color="auto"/>
        <w:bottom w:val="none" w:sz="0" w:space="0" w:color="auto"/>
        <w:right w:val="none" w:sz="0" w:space="0" w:color="auto"/>
      </w:divBdr>
    </w:div>
    <w:div w:id="938559536">
      <w:bodyDiv w:val="1"/>
      <w:marLeft w:val="0"/>
      <w:marRight w:val="0"/>
      <w:marTop w:val="0"/>
      <w:marBottom w:val="0"/>
      <w:divBdr>
        <w:top w:val="none" w:sz="0" w:space="0" w:color="auto"/>
        <w:left w:val="none" w:sz="0" w:space="0" w:color="auto"/>
        <w:bottom w:val="none" w:sz="0" w:space="0" w:color="auto"/>
        <w:right w:val="none" w:sz="0" w:space="0" w:color="auto"/>
      </w:divBdr>
    </w:div>
    <w:div w:id="951667303">
      <w:bodyDiv w:val="1"/>
      <w:marLeft w:val="0"/>
      <w:marRight w:val="0"/>
      <w:marTop w:val="0"/>
      <w:marBottom w:val="0"/>
      <w:divBdr>
        <w:top w:val="none" w:sz="0" w:space="0" w:color="auto"/>
        <w:left w:val="none" w:sz="0" w:space="0" w:color="auto"/>
        <w:bottom w:val="none" w:sz="0" w:space="0" w:color="auto"/>
        <w:right w:val="none" w:sz="0" w:space="0" w:color="auto"/>
      </w:divBdr>
    </w:div>
    <w:div w:id="958410602">
      <w:bodyDiv w:val="1"/>
      <w:marLeft w:val="0"/>
      <w:marRight w:val="0"/>
      <w:marTop w:val="0"/>
      <w:marBottom w:val="0"/>
      <w:divBdr>
        <w:top w:val="none" w:sz="0" w:space="0" w:color="auto"/>
        <w:left w:val="none" w:sz="0" w:space="0" w:color="auto"/>
        <w:bottom w:val="none" w:sz="0" w:space="0" w:color="auto"/>
        <w:right w:val="none" w:sz="0" w:space="0" w:color="auto"/>
      </w:divBdr>
      <w:divsChild>
        <w:div w:id="1173489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791906">
      <w:bodyDiv w:val="1"/>
      <w:marLeft w:val="0"/>
      <w:marRight w:val="0"/>
      <w:marTop w:val="0"/>
      <w:marBottom w:val="0"/>
      <w:divBdr>
        <w:top w:val="none" w:sz="0" w:space="0" w:color="auto"/>
        <w:left w:val="none" w:sz="0" w:space="0" w:color="auto"/>
        <w:bottom w:val="none" w:sz="0" w:space="0" w:color="auto"/>
        <w:right w:val="none" w:sz="0" w:space="0" w:color="auto"/>
      </w:divBdr>
    </w:div>
    <w:div w:id="1034158750">
      <w:bodyDiv w:val="1"/>
      <w:marLeft w:val="0"/>
      <w:marRight w:val="0"/>
      <w:marTop w:val="0"/>
      <w:marBottom w:val="0"/>
      <w:divBdr>
        <w:top w:val="none" w:sz="0" w:space="0" w:color="auto"/>
        <w:left w:val="none" w:sz="0" w:space="0" w:color="auto"/>
        <w:bottom w:val="none" w:sz="0" w:space="0" w:color="auto"/>
        <w:right w:val="none" w:sz="0" w:space="0" w:color="auto"/>
      </w:divBdr>
    </w:div>
    <w:div w:id="1043485549">
      <w:bodyDiv w:val="1"/>
      <w:marLeft w:val="0"/>
      <w:marRight w:val="0"/>
      <w:marTop w:val="0"/>
      <w:marBottom w:val="0"/>
      <w:divBdr>
        <w:top w:val="none" w:sz="0" w:space="0" w:color="auto"/>
        <w:left w:val="none" w:sz="0" w:space="0" w:color="auto"/>
        <w:bottom w:val="none" w:sz="0" w:space="0" w:color="auto"/>
        <w:right w:val="none" w:sz="0" w:space="0" w:color="auto"/>
      </w:divBdr>
    </w:div>
    <w:div w:id="1180197523">
      <w:bodyDiv w:val="1"/>
      <w:marLeft w:val="0"/>
      <w:marRight w:val="0"/>
      <w:marTop w:val="0"/>
      <w:marBottom w:val="0"/>
      <w:divBdr>
        <w:top w:val="none" w:sz="0" w:space="0" w:color="auto"/>
        <w:left w:val="none" w:sz="0" w:space="0" w:color="auto"/>
        <w:bottom w:val="none" w:sz="0" w:space="0" w:color="auto"/>
        <w:right w:val="none" w:sz="0" w:space="0" w:color="auto"/>
      </w:divBdr>
      <w:divsChild>
        <w:div w:id="1237977958">
          <w:marLeft w:val="0"/>
          <w:marRight w:val="0"/>
          <w:marTop w:val="0"/>
          <w:marBottom w:val="0"/>
          <w:divBdr>
            <w:top w:val="none" w:sz="0" w:space="0" w:color="auto"/>
            <w:left w:val="none" w:sz="0" w:space="0" w:color="auto"/>
            <w:bottom w:val="none" w:sz="0" w:space="0" w:color="auto"/>
            <w:right w:val="none" w:sz="0" w:space="0" w:color="auto"/>
          </w:divBdr>
        </w:div>
      </w:divsChild>
    </w:div>
    <w:div w:id="1188059225">
      <w:bodyDiv w:val="1"/>
      <w:marLeft w:val="0"/>
      <w:marRight w:val="0"/>
      <w:marTop w:val="0"/>
      <w:marBottom w:val="0"/>
      <w:divBdr>
        <w:top w:val="none" w:sz="0" w:space="0" w:color="auto"/>
        <w:left w:val="none" w:sz="0" w:space="0" w:color="auto"/>
        <w:bottom w:val="none" w:sz="0" w:space="0" w:color="auto"/>
        <w:right w:val="none" w:sz="0" w:space="0" w:color="auto"/>
      </w:divBdr>
    </w:div>
    <w:div w:id="1275210742">
      <w:bodyDiv w:val="1"/>
      <w:marLeft w:val="0"/>
      <w:marRight w:val="0"/>
      <w:marTop w:val="0"/>
      <w:marBottom w:val="0"/>
      <w:divBdr>
        <w:top w:val="none" w:sz="0" w:space="0" w:color="auto"/>
        <w:left w:val="none" w:sz="0" w:space="0" w:color="auto"/>
        <w:bottom w:val="none" w:sz="0" w:space="0" w:color="auto"/>
        <w:right w:val="none" w:sz="0" w:space="0" w:color="auto"/>
      </w:divBdr>
    </w:div>
    <w:div w:id="1281960607">
      <w:bodyDiv w:val="1"/>
      <w:marLeft w:val="0"/>
      <w:marRight w:val="0"/>
      <w:marTop w:val="0"/>
      <w:marBottom w:val="0"/>
      <w:divBdr>
        <w:top w:val="none" w:sz="0" w:space="0" w:color="auto"/>
        <w:left w:val="none" w:sz="0" w:space="0" w:color="auto"/>
        <w:bottom w:val="none" w:sz="0" w:space="0" w:color="auto"/>
        <w:right w:val="none" w:sz="0" w:space="0" w:color="auto"/>
      </w:divBdr>
    </w:div>
    <w:div w:id="1291520524">
      <w:bodyDiv w:val="1"/>
      <w:marLeft w:val="0"/>
      <w:marRight w:val="0"/>
      <w:marTop w:val="0"/>
      <w:marBottom w:val="0"/>
      <w:divBdr>
        <w:top w:val="none" w:sz="0" w:space="0" w:color="auto"/>
        <w:left w:val="none" w:sz="0" w:space="0" w:color="auto"/>
        <w:bottom w:val="none" w:sz="0" w:space="0" w:color="auto"/>
        <w:right w:val="none" w:sz="0" w:space="0" w:color="auto"/>
      </w:divBdr>
    </w:div>
    <w:div w:id="1294486461">
      <w:bodyDiv w:val="1"/>
      <w:marLeft w:val="0"/>
      <w:marRight w:val="0"/>
      <w:marTop w:val="0"/>
      <w:marBottom w:val="0"/>
      <w:divBdr>
        <w:top w:val="none" w:sz="0" w:space="0" w:color="auto"/>
        <w:left w:val="none" w:sz="0" w:space="0" w:color="auto"/>
        <w:bottom w:val="none" w:sz="0" w:space="0" w:color="auto"/>
        <w:right w:val="none" w:sz="0" w:space="0" w:color="auto"/>
      </w:divBdr>
    </w:div>
    <w:div w:id="1325084824">
      <w:bodyDiv w:val="1"/>
      <w:marLeft w:val="0"/>
      <w:marRight w:val="0"/>
      <w:marTop w:val="0"/>
      <w:marBottom w:val="0"/>
      <w:divBdr>
        <w:top w:val="none" w:sz="0" w:space="0" w:color="auto"/>
        <w:left w:val="none" w:sz="0" w:space="0" w:color="auto"/>
        <w:bottom w:val="none" w:sz="0" w:space="0" w:color="auto"/>
        <w:right w:val="none" w:sz="0" w:space="0" w:color="auto"/>
      </w:divBdr>
    </w:div>
    <w:div w:id="1350913264">
      <w:bodyDiv w:val="1"/>
      <w:marLeft w:val="0"/>
      <w:marRight w:val="0"/>
      <w:marTop w:val="0"/>
      <w:marBottom w:val="0"/>
      <w:divBdr>
        <w:top w:val="none" w:sz="0" w:space="0" w:color="auto"/>
        <w:left w:val="none" w:sz="0" w:space="0" w:color="auto"/>
        <w:bottom w:val="none" w:sz="0" w:space="0" w:color="auto"/>
        <w:right w:val="none" w:sz="0" w:space="0" w:color="auto"/>
      </w:divBdr>
    </w:div>
    <w:div w:id="1354570735">
      <w:bodyDiv w:val="1"/>
      <w:marLeft w:val="0"/>
      <w:marRight w:val="0"/>
      <w:marTop w:val="0"/>
      <w:marBottom w:val="0"/>
      <w:divBdr>
        <w:top w:val="none" w:sz="0" w:space="0" w:color="auto"/>
        <w:left w:val="none" w:sz="0" w:space="0" w:color="auto"/>
        <w:bottom w:val="none" w:sz="0" w:space="0" w:color="auto"/>
        <w:right w:val="none" w:sz="0" w:space="0" w:color="auto"/>
      </w:divBdr>
    </w:div>
    <w:div w:id="1368406560">
      <w:bodyDiv w:val="1"/>
      <w:marLeft w:val="0"/>
      <w:marRight w:val="0"/>
      <w:marTop w:val="0"/>
      <w:marBottom w:val="0"/>
      <w:divBdr>
        <w:top w:val="none" w:sz="0" w:space="0" w:color="auto"/>
        <w:left w:val="none" w:sz="0" w:space="0" w:color="auto"/>
        <w:bottom w:val="none" w:sz="0" w:space="0" w:color="auto"/>
        <w:right w:val="none" w:sz="0" w:space="0" w:color="auto"/>
      </w:divBdr>
    </w:div>
    <w:div w:id="1453329681">
      <w:bodyDiv w:val="1"/>
      <w:marLeft w:val="0"/>
      <w:marRight w:val="0"/>
      <w:marTop w:val="0"/>
      <w:marBottom w:val="0"/>
      <w:divBdr>
        <w:top w:val="none" w:sz="0" w:space="0" w:color="auto"/>
        <w:left w:val="none" w:sz="0" w:space="0" w:color="auto"/>
        <w:bottom w:val="none" w:sz="0" w:space="0" w:color="auto"/>
        <w:right w:val="none" w:sz="0" w:space="0" w:color="auto"/>
      </w:divBdr>
    </w:div>
    <w:div w:id="1453472484">
      <w:bodyDiv w:val="1"/>
      <w:marLeft w:val="0"/>
      <w:marRight w:val="0"/>
      <w:marTop w:val="0"/>
      <w:marBottom w:val="0"/>
      <w:divBdr>
        <w:top w:val="none" w:sz="0" w:space="0" w:color="auto"/>
        <w:left w:val="none" w:sz="0" w:space="0" w:color="auto"/>
        <w:bottom w:val="none" w:sz="0" w:space="0" w:color="auto"/>
        <w:right w:val="none" w:sz="0" w:space="0" w:color="auto"/>
      </w:divBdr>
    </w:div>
    <w:div w:id="1493714414">
      <w:bodyDiv w:val="1"/>
      <w:marLeft w:val="0"/>
      <w:marRight w:val="0"/>
      <w:marTop w:val="0"/>
      <w:marBottom w:val="0"/>
      <w:divBdr>
        <w:top w:val="none" w:sz="0" w:space="0" w:color="auto"/>
        <w:left w:val="none" w:sz="0" w:space="0" w:color="auto"/>
        <w:bottom w:val="none" w:sz="0" w:space="0" w:color="auto"/>
        <w:right w:val="none" w:sz="0" w:space="0" w:color="auto"/>
      </w:divBdr>
    </w:div>
    <w:div w:id="1520704248">
      <w:bodyDiv w:val="1"/>
      <w:marLeft w:val="0"/>
      <w:marRight w:val="0"/>
      <w:marTop w:val="0"/>
      <w:marBottom w:val="0"/>
      <w:divBdr>
        <w:top w:val="none" w:sz="0" w:space="0" w:color="auto"/>
        <w:left w:val="none" w:sz="0" w:space="0" w:color="auto"/>
        <w:bottom w:val="none" w:sz="0" w:space="0" w:color="auto"/>
        <w:right w:val="none" w:sz="0" w:space="0" w:color="auto"/>
      </w:divBdr>
    </w:div>
    <w:div w:id="1522477282">
      <w:bodyDiv w:val="1"/>
      <w:marLeft w:val="0"/>
      <w:marRight w:val="0"/>
      <w:marTop w:val="0"/>
      <w:marBottom w:val="0"/>
      <w:divBdr>
        <w:top w:val="none" w:sz="0" w:space="0" w:color="auto"/>
        <w:left w:val="none" w:sz="0" w:space="0" w:color="auto"/>
        <w:bottom w:val="none" w:sz="0" w:space="0" w:color="auto"/>
        <w:right w:val="none" w:sz="0" w:space="0" w:color="auto"/>
      </w:divBdr>
    </w:div>
    <w:div w:id="1550874254">
      <w:bodyDiv w:val="1"/>
      <w:marLeft w:val="0"/>
      <w:marRight w:val="0"/>
      <w:marTop w:val="0"/>
      <w:marBottom w:val="0"/>
      <w:divBdr>
        <w:top w:val="none" w:sz="0" w:space="0" w:color="auto"/>
        <w:left w:val="none" w:sz="0" w:space="0" w:color="auto"/>
        <w:bottom w:val="none" w:sz="0" w:space="0" w:color="auto"/>
        <w:right w:val="none" w:sz="0" w:space="0" w:color="auto"/>
      </w:divBdr>
    </w:div>
    <w:div w:id="1642079588">
      <w:bodyDiv w:val="1"/>
      <w:marLeft w:val="0"/>
      <w:marRight w:val="0"/>
      <w:marTop w:val="0"/>
      <w:marBottom w:val="0"/>
      <w:divBdr>
        <w:top w:val="none" w:sz="0" w:space="0" w:color="auto"/>
        <w:left w:val="none" w:sz="0" w:space="0" w:color="auto"/>
        <w:bottom w:val="none" w:sz="0" w:space="0" w:color="auto"/>
        <w:right w:val="none" w:sz="0" w:space="0" w:color="auto"/>
      </w:divBdr>
    </w:div>
    <w:div w:id="1670057825">
      <w:bodyDiv w:val="1"/>
      <w:marLeft w:val="0"/>
      <w:marRight w:val="0"/>
      <w:marTop w:val="0"/>
      <w:marBottom w:val="0"/>
      <w:divBdr>
        <w:top w:val="none" w:sz="0" w:space="0" w:color="auto"/>
        <w:left w:val="none" w:sz="0" w:space="0" w:color="auto"/>
        <w:bottom w:val="none" w:sz="0" w:space="0" w:color="auto"/>
        <w:right w:val="none" w:sz="0" w:space="0" w:color="auto"/>
      </w:divBdr>
    </w:div>
    <w:div w:id="1680736340">
      <w:bodyDiv w:val="1"/>
      <w:marLeft w:val="0"/>
      <w:marRight w:val="0"/>
      <w:marTop w:val="0"/>
      <w:marBottom w:val="0"/>
      <w:divBdr>
        <w:top w:val="none" w:sz="0" w:space="0" w:color="auto"/>
        <w:left w:val="none" w:sz="0" w:space="0" w:color="auto"/>
        <w:bottom w:val="none" w:sz="0" w:space="0" w:color="auto"/>
        <w:right w:val="none" w:sz="0" w:space="0" w:color="auto"/>
      </w:divBdr>
    </w:div>
    <w:div w:id="1682392347">
      <w:bodyDiv w:val="1"/>
      <w:marLeft w:val="0"/>
      <w:marRight w:val="0"/>
      <w:marTop w:val="0"/>
      <w:marBottom w:val="0"/>
      <w:divBdr>
        <w:top w:val="none" w:sz="0" w:space="0" w:color="auto"/>
        <w:left w:val="none" w:sz="0" w:space="0" w:color="auto"/>
        <w:bottom w:val="none" w:sz="0" w:space="0" w:color="auto"/>
        <w:right w:val="none" w:sz="0" w:space="0" w:color="auto"/>
      </w:divBdr>
    </w:div>
    <w:div w:id="1688829483">
      <w:bodyDiv w:val="1"/>
      <w:marLeft w:val="0"/>
      <w:marRight w:val="0"/>
      <w:marTop w:val="0"/>
      <w:marBottom w:val="0"/>
      <w:divBdr>
        <w:top w:val="none" w:sz="0" w:space="0" w:color="auto"/>
        <w:left w:val="none" w:sz="0" w:space="0" w:color="auto"/>
        <w:bottom w:val="none" w:sz="0" w:space="0" w:color="auto"/>
        <w:right w:val="none" w:sz="0" w:space="0" w:color="auto"/>
      </w:divBdr>
    </w:div>
    <w:div w:id="1710258438">
      <w:bodyDiv w:val="1"/>
      <w:marLeft w:val="0"/>
      <w:marRight w:val="0"/>
      <w:marTop w:val="0"/>
      <w:marBottom w:val="0"/>
      <w:divBdr>
        <w:top w:val="none" w:sz="0" w:space="0" w:color="auto"/>
        <w:left w:val="none" w:sz="0" w:space="0" w:color="auto"/>
        <w:bottom w:val="none" w:sz="0" w:space="0" w:color="auto"/>
        <w:right w:val="none" w:sz="0" w:space="0" w:color="auto"/>
      </w:divBdr>
      <w:divsChild>
        <w:div w:id="66807559">
          <w:marLeft w:val="0"/>
          <w:marRight w:val="0"/>
          <w:marTop w:val="60"/>
          <w:marBottom w:val="180"/>
          <w:divBdr>
            <w:top w:val="single" w:sz="2" w:space="0" w:color="000000"/>
            <w:left w:val="single" w:sz="2" w:space="0" w:color="000000"/>
            <w:bottom w:val="single" w:sz="2" w:space="0" w:color="000000"/>
            <w:right w:val="single" w:sz="2" w:space="0" w:color="000000"/>
          </w:divBdr>
          <w:divsChild>
            <w:div w:id="2029210539">
              <w:marLeft w:val="0"/>
              <w:marRight w:val="120"/>
              <w:marTop w:val="0"/>
              <w:marBottom w:val="0"/>
              <w:divBdr>
                <w:top w:val="single" w:sz="2" w:space="0" w:color="000000"/>
                <w:left w:val="single" w:sz="2" w:space="0" w:color="000000"/>
                <w:bottom w:val="single" w:sz="2" w:space="0" w:color="000000"/>
                <w:right w:val="single" w:sz="2" w:space="0" w:color="000000"/>
              </w:divBdr>
              <w:divsChild>
                <w:div w:id="381288508">
                  <w:marLeft w:val="0"/>
                  <w:marRight w:val="0"/>
                  <w:marTop w:val="0"/>
                  <w:marBottom w:val="0"/>
                  <w:divBdr>
                    <w:top w:val="single" w:sz="2" w:space="0" w:color="000000"/>
                    <w:left w:val="single" w:sz="2" w:space="0" w:color="000000"/>
                    <w:bottom w:val="single" w:sz="2" w:space="0" w:color="000000"/>
                    <w:right w:val="single" w:sz="2" w:space="0" w:color="000000"/>
                  </w:divBdr>
                  <w:divsChild>
                    <w:div w:id="832068972">
                      <w:marLeft w:val="0"/>
                      <w:marRight w:val="0"/>
                      <w:marTop w:val="0"/>
                      <w:marBottom w:val="0"/>
                      <w:divBdr>
                        <w:top w:val="single" w:sz="2" w:space="0" w:color="000000"/>
                        <w:left w:val="single" w:sz="2" w:space="0" w:color="000000"/>
                        <w:bottom w:val="single" w:sz="2" w:space="0" w:color="000000"/>
                        <w:right w:val="single" w:sz="2" w:space="0" w:color="000000"/>
                      </w:divBdr>
                      <w:divsChild>
                        <w:div w:id="50543075">
                          <w:marLeft w:val="0"/>
                          <w:marRight w:val="0"/>
                          <w:marTop w:val="0"/>
                          <w:marBottom w:val="0"/>
                          <w:divBdr>
                            <w:top w:val="single" w:sz="2" w:space="0" w:color="000000"/>
                            <w:left w:val="single" w:sz="2" w:space="0" w:color="000000"/>
                            <w:bottom w:val="single" w:sz="2" w:space="0" w:color="000000"/>
                            <w:right w:val="single" w:sz="2" w:space="0" w:color="000000"/>
                          </w:divBdr>
                          <w:divsChild>
                            <w:div w:id="1490367051">
                              <w:marLeft w:val="0"/>
                              <w:marRight w:val="0"/>
                              <w:marTop w:val="0"/>
                              <w:marBottom w:val="0"/>
                              <w:divBdr>
                                <w:top w:val="single" w:sz="2" w:space="0" w:color="000000"/>
                                <w:left w:val="single" w:sz="2" w:space="0" w:color="000000"/>
                                <w:bottom w:val="single" w:sz="2" w:space="0" w:color="000000"/>
                                <w:right w:val="single" w:sz="2" w:space="0" w:color="000000"/>
                              </w:divBdr>
                              <w:divsChild>
                                <w:div w:id="10020111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95147569">
                          <w:marLeft w:val="0"/>
                          <w:marRight w:val="0"/>
                          <w:marTop w:val="0"/>
                          <w:marBottom w:val="0"/>
                          <w:divBdr>
                            <w:top w:val="single" w:sz="2" w:space="0" w:color="000000"/>
                            <w:left w:val="single" w:sz="2" w:space="0" w:color="000000"/>
                            <w:bottom w:val="single" w:sz="2" w:space="0" w:color="000000"/>
                            <w:right w:val="single" w:sz="2" w:space="0" w:color="000000"/>
                          </w:divBdr>
                          <w:divsChild>
                            <w:div w:id="2070877666">
                              <w:marLeft w:val="0"/>
                              <w:marRight w:val="0"/>
                              <w:marTop w:val="0"/>
                              <w:marBottom w:val="0"/>
                              <w:divBdr>
                                <w:top w:val="single" w:sz="2" w:space="0" w:color="000000"/>
                                <w:left w:val="single" w:sz="2" w:space="0" w:color="000000"/>
                                <w:bottom w:val="single" w:sz="2" w:space="0" w:color="000000"/>
                                <w:right w:val="single" w:sz="2" w:space="0" w:color="000000"/>
                              </w:divBdr>
                              <w:divsChild>
                                <w:div w:id="1577744699">
                                  <w:marLeft w:val="0"/>
                                  <w:marRight w:val="0"/>
                                  <w:marTop w:val="0"/>
                                  <w:marBottom w:val="0"/>
                                  <w:divBdr>
                                    <w:top w:val="single" w:sz="2" w:space="0" w:color="000000"/>
                                    <w:left w:val="single" w:sz="2" w:space="0" w:color="000000"/>
                                    <w:bottom w:val="single" w:sz="2" w:space="0" w:color="000000"/>
                                    <w:right w:val="single" w:sz="2" w:space="0" w:color="000000"/>
                                  </w:divBdr>
                                  <w:divsChild>
                                    <w:div w:id="1705783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72254401">
          <w:marLeft w:val="0"/>
          <w:marRight w:val="0"/>
          <w:marTop w:val="0"/>
          <w:marBottom w:val="180"/>
          <w:divBdr>
            <w:top w:val="single" w:sz="2" w:space="0" w:color="000000"/>
            <w:left w:val="single" w:sz="2" w:space="0" w:color="000000"/>
            <w:bottom w:val="single" w:sz="2" w:space="0" w:color="000000"/>
            <w:right w:val="single" w:sz="2" w:space="0" w:color="000000"/>
          </w:divBdr>
          <w:divsChild>
            <w:div w:id="1677875800">
              <w:marLeft w:val="0"/>
              <w:marRight w:val="0"/>
              <w:marTop w:val="0"/>
              <w:marBottom w:val="0"/>
              <w:divBdr>
                <w:top w:val="single" w:sz="2" w:space="0" w:color="000000"/>
                <w:left w:val="single" w:sz="2" w:space="0" w:color="000000"/>
                <w:bottom w:val="single" w:sz="2" w:space="0" w:color="000000"/>
                <w:right w:val="single" w:sz="2" w:space="0" w:color="000000"/>
              </w:divBdr>
              <w:divsChild>
                <w:div w:id="1291327515">
                  <w:marLeft w:val="0"/>
                  <w:marRight w:val="0"/>
                  <w:marTop w:val="0"/>
                  <w:marBottom w:val="0"/>
                  <w:divBdr>
                    <w:top w:val="single" w:sz="2" w:space="0" w:color="000000"/>
                    <w:left w:val="single" w:sz="2" w:space="0" w:color="000000"/>
                    <w:bottom w:val="single" w:sz="2" w:space="0" w:color="000000"/>
                    <w:right w:val="single" w:sz="2" w:space="0" w:color="000000"/>
                  </w:divBdr>
                  <w:divsChild>
                    <w:div w:id="677511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7584306">
          <w:marLeft w:val="0"/>
          <w:marRight w:val="0"/>
          <w:marTop w:val="0"/>
          <w:marBottom w:val="180"/>
          <w:divBdr>
            <w:top w:val="single" w:sz="2" w:space="0" w:color="000000"/>
            <w:left w:val="single" w:sz="2" w:space="0" w:color="000000"/>
            <w:bottom w:val="single" w:sz="2" w:space="0" w:color="000000"/>
            <w:right w:val="single" w:sz="2" w:space="0" w:color="000000"/>
          </w:divBdr>
          <w:divsChild>
            <w:div w:id="338318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8761154">
          <w:marLeft w:val="0"/>
          <w:marRight w:val="0"/>
          <w:marTop w:val="0"/>
          <w:marBottom w:val="0"/>
          <w:divBdr>
            <w:top w:val="single" w:sz="2" w:space="0" w:color="000000"/>
            <w:left w:val="single" w:sz="2" w:space="0" w:color="000000"/>
            <w:bottom w:val="single" w:sz="2" w:space="0" w:color="000000"/>
            <w:right w:val="single" w:sz="2" w:space="0" w:color="000000"/>
          </w:divBdr>
          <w:divsChild>
            <w:div w:id="997615216">
              <w:marLeft w:val="0"/>
              <w:marRight w:val="300"/>
              <w:marTop w:val="0"/>
              <w:marBottom w:val="0"/>
              <w:divBdr>
                <w:top w:val="single" w:sz="2" w:space="0" w:color="000000"/>
                <w:left w:val="single" w:sz="2" w:space="0" w:color="000000"/>
                <w:bottom w:val="single" w:sz="2" w:space="0" w:color="000000"/>
                <w:right w:val="single" w:sz="2" w:space="0" w:color="000000"/>
              </w:divBdr>
            </w:div>
            <w:div w:id="1255856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21439555">
      <w:bodyDiv w:val="1"/>
      <w:marLeft w:val="0"/>
      <w:marRight w:val="0"/>
      <w:marTop w:val="0"/>
      <w:marBottom w:val="0"/>
      <w:divBdr>
        <w:top w:val="none" w:sz="0" w:space="0" w:color="auto"/>
        <w:left w:val="none" w:sz="0" w:space="0" w:color="auto"/>
        <w:bottom w:val="none" w:sz="0" w:space="0" w:color="auto"/>
        <w:right w:val="none" w:sz="0" w:space="0" w:color="auto"/>
      </w:divBdr>
    </w:div>
    <w:div w:id="1722553137">
      <w:bodyDiv w:val="1"/>
      <w:marLeft w:val="0"/>
      <w:marRight w:val="0"/>
      <w:marTop w:val="0"/>
      <w:marBottom w:val="0"/>
      <w:divBdr>
        <w:top w:val="none" w:sz="0" w:space="0" w:color="auto"/>
        <w:left w:val="none" w:sz="0" w:space="0" w:color="auto"/>
        <w:bottom w:val="none" w:sz="0" w:space="0" w:color="auto"/>
        <w:right w:val="none" w:sz="0" w:space="0" w:color="auto"/>
      </w:divBdr>
    </w:div>
    <w:div w:id="1726828595">
      <w:bodyDiv w:val="1"/>
      <w:marLeft w:val="0"/>
      <w:marRight w:val="0"/>
      <w:marTop w:val="0"/>
      <w:marBottom w:val="0"/>
      <w:divBdr>
        <w:top w:val="none" w:sz="0" w:space="0" w:color="auto"/>
        <w:left w:val="none" w:sz="0" w:space="0" w:color="auto"/>
        <w:bottom w:val="none" w:sz="0" w:space="0" w:color="auto"/>
        <w:right w:val="none" w:sz="0" w:space="0" w:color="auto"/>
      </w:divBdr>
    </w:div>
    <w:div w:id="1727877334">
      <w:bodyDiv w:val="1"/>
      <w:marLeft w:val="0"/>
      <w:marRight w:val="0"/>
      <w:marTop w:val="0"/>
      <w:marBottom w:val="0"/>
      <w:divBdr>
        <w:top w:val="none" w:sz="0" w:space="0" w:color="auto"/>
        <w:left w:val="none" w:sz="0" w:space="0" w:color="auto"/>
        <w:bottom w:val="none" w:sz="0" w:space="0" w:color="auto"/>
        <w:right w:val="none" w:sz="0" w:space="0" w:color="auto"/>
      </w:divBdr>
    </w:div>
    <w:div w:id="1729377093">
      <w:bodyDiv w:val="1"/>
      <w:marLeft w:val="0"/>
      <w:marRight w:val="0"/>
      <w:marTop w:val="0"/>
      <w:marBottom w:val="0"/>
      <w:divBdr>
        <w:top w:val="none" w:sz="0" w:space="0" w:color="auto"/>
        <w:left w:val="none" w:sz="0" w:space="0" w:color="auto"/>
        <w:bottom w:val="none" w:sz="0" w:space="0" w:color="auto"/>
        <w:right w:val="none" w:sz="0" w:space="0" w:color="auto"/>
      </w:divBdr>
      <w:divsChild>
        <w:div w:id="358552639">
          <w:marLeft w:val="0"/>
          <w:marRight w:val="0"/>
          <w:marTop w:val="60"/>
          <w:marBottom w:val="180"/>
          <w:divBdr>
            <w:top w:val="single" w:sz="2" w:space="0" w:color="000000"/>
            <w:left w:val="single" w:sz="2" w:space="0" w:color="000000"/>
            <w:bottom w:val="single" w:sz="2" w:space="0" w:color="000000"/>
            <w:right w:val="single" w:sz="2" w:space="0" w:color="000000"/>
          </w:divBdr>
          <w:divsChild>
            <w:div w:id="73012526">
              <w:marLeft w:val="0"/>
              <w:marRight w:val="120"/>
              <w:marTop w:val="0"/>
              <w:marBottom w:val="0"/>
              <w:divBdr>
                <w:top w:val="single" w:sz="2" w:space="0" w:color="000000"/>
                <w:left w:val="single" w:sz="2" w:space="0" w:color="000000"/>
                <w:bottom w:val="single" w:sz="2" w:space="0" w:color="000000"/>
                <w:right w:val="single" w:sz="2" w:space="0" w:color="000000"/>
              </w:divBdr>
              <w:divsChild>
                <w:div w:id="41177394">
                  <w:marLeft w:val="0"/>
                  <w:marRight w:val="0"/>
                  <w:marTop w:val="0"/>
                  <w:marBottom w:val="0"/>
                  <w:divBdr>
                    <w:top w:val="single" w:sz="2" w:space="0" w:color="000000"/>
                    <w:left w:val="single" w:sz="2" w:space="0" w:color="000000"/>
                    <w:bottom w:val="single" w:sz="2" w:space="0" w:color="000000"/>
                    <w:right w:val="single" w:sz="2" w:space="0" w:color="000000"/>
                  </w:divBdr>
                  <w:divsChild>
                    <w:div w:id="1502813980">
                      <w:marLeft w:val="0"/>
                      <w:marRight w:val="0"/>
                      <w:marTop w:val="0"/>
                      <w:marBottom w:val="0"/>
                      <w:divBdr>
                        <w:top w:val="single" w:sz="2" w:space="0" w:color="000000"/>
                        <w:left w:val="single" w:sz="2" w:space="0" w:color="000000"/>
                        <w:bottom w:val="single" w:sz="2" w:space="0" w:color="000000"/>
                        <w:right w:val="single" w:sz="2" w:space="0" w:color="000000"/>
                      </w:divBdr>
                      <w:divsChild>
                        <w:div w:id="1435512055">
                          <w:marLeft w:val="0"/>
                          <w:marRight w:val="0"/>
                          <w:marTop w:val="0"/>
                          <w:marBottom w:val="0"/>
                          <w:divBdr>
                            <w:top w:val="single" w:sz="2" w:space="0" w:color="000000"/>
                            <w:left w:val="single" w:sz="2" w:space="0" w:color="000000"/>
                            <w:bottom w:val="single" w:sz="2" w:space="0" w:color="000000"/>
                            <w:right w:val="single" w:sz="2" w:space="0" w:color="000000"/>
                          </w:divBdr>
                          <w:divsChild>
                            <w:div w:id="1451053514">
                              <w:marLeft w:val="0"/>
                              <w:marRight w:val="0"/>
                              <w:marTop w:val="0"/>
                              <w:marBottom w:val="0"/>
                              <w:divBdr>
                                <w:top w:val="single" w:sz="2" w:space="0" w:color="000000"/>
                                <w:left w:val="single" w:sz="2" w:space="0" w:color="000000"/>
                                <w:bottom w:val="single" w:sz="2" w:space="0" w:color="000000"/>
                                <w:right w:val="single" w:sz="2" w:space="0" w:color="000000"/>
                              </w:divBdr>
                              <w:divsChild>
                                <w:div w:id="20778945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64060463">
                          <w:marLeft w:val="0"/>
                          <w:marRight w:val="0"/>
                          <w:marTop w:val="0"/>
                          <w:marBottom w:val="0"/>
                          <w:divBdr>
                            <w:top w:val="single" w:sz="2" w:space="0" w:color="000000"/>
                            <w:left w:val="single" w:sz="2" w:space="0" w:color="000000"/>
                            <w:bottom w:val="single" w:sz="2" w:space="0" w:color="000000"/>
                            <w:right w:val="single" w:sz="2" w:space="0" w:color="000000"/>
                          </w:divBdr>
                          <w:divsChild>
                            <w:div w:id="708995984">
                              <w:marLeft w:val="0"/>
                              <w:marRight w:val="0"/>
                              <w:marTop w:val="0"/>
                              <w:marBottom w:val="0"/>
                              <w:divBdr>
                                <w:top w:val="single" w:sz="2" w:space="0" w:color="000000"/>
                                <w:left w:val="single" w:sz="2" w:space="0" w:color="000000"/>
                                <w:bottom w:val="single" w:sz="2" w:space="0" w:color="000000"/>
                                <w:right w:val="single" w:sz="2" w:space="0" w:color="000000"/>
                              </w:divBdr>
                              <w:divsChild>
                                <w:div w:id="1163358354">
                                  <w:marLeft w:val="0"/>
                                  <w:marRight w:val="0"/>
                                  <w:marTop w:val="0"/>
                                  <w:marBottom w:val="0"/>
                                  <w:divBdr>
                                    <w:top w:val="single" w:sz="2" w:space="0" w:color="000000"/>
                                    <w:left w:val="single" w:sz="2" w:space="0" w:color="000000"/>
                                    <w:bottom w:val="single" w:sz="2" w:space="0" w:color="000000"/>
                                    <w:right w:val="single" w:sz="2" w:space="0" w:color="000000"/>
                                  </w:divBdr>
                                  <w:divsChild>
                                    <w:div w:id="6293614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459374826">
          <w:marLeft w:val="0"/>
          <w:marRight w:val="0"/>
          <w:marTop w:val="0"/>
          <w:marBottom w:val="180"/>
          <w:divBdr>
            <w:top w:val="single" w:sz="2" w:space="0" w:color="000000"/>
            <w:left w:val="single" w:sz="2" w:space="0" w:color="000000"/>
            <w:bottom w:val="single" w:sz="2" w:space="0" w:color="000000"/>
            <w:right w:val="single" w:sz="2" w:space="0" w:color="000000"/>
          </w:divBdr>
          <w:divsChild>
            <w:div w:id="369112513">
              <w:marLeft w:val="0"/>
              <w:marRight w:val="0"/>
              <w:marTop w:val="0"/>
              <w:marBottom w:val="0"/>
              <w:divBdr>
                <w:top w:val="single" w:sz="2" w:space="0" w:color="000000"/>
                <w:left w:val="single" w:sz="2" w:space="0" w:color="000000"/>
                <w:bottom w:val="single" w:sz="2" w:space="0" w:color="000000"/>
                <w:right w:val="single" w:sz="2" w:space="0" w:color="000000"/>
              </w:divBdr>
              <w:divsChild>
                <w:div w:id="700057137">
                  <w:marLeft w:val="0"/>
                  <w:marRight w:val="0"/>
                  <w:marTop w:val="0"/>
                  <w:marBottom w:val="0"/>
                  <w:divBdr>
                    <w:top w:val="single" w:sz="2" w:space="0" w:color="000000"/>
                    <w:left w:val="single" w:sz="2" w:space="0" w:color="000000"/>
                    <w:bottom w:val="single" w:sz="2" w:space="0" w:color="000000"/>
                    <w:right w:val="single" w:sz="2" w:space="0" w:color="000000"/>
                  </w:divBdr>
                  <w:divsChild>
                    <w:div w:id="935482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5207607">
          <w:marLeft w:val="0"/>
          <w:marRight w:val="0"/>
          <w:marTop w:val="0"/>
          <w:marBottom w:val="180"/>
          <w:divBdr>
            <w:top w:val="single" w:sz="2" w:space="0" w:color="000000"/>
            <w:left w:val="single" w:sz="2" w:space="0" w:color="000000"/>
            <w:bottom w:val="single" w:sz="2" w:space="0" w:color="000000"/>
            <w:right w:val="single" w:sz="2" w:space="0" w:color="000000"/>
          </w:divBdr>
          <w:divsChild>
            <w:div w:id="3020085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3473653">
          <w:marLeft w:val="0"/>
          <w:marRight w:val="0"/>
          <w:marTop w:val="0"/>
          <w:marBottom w:val="0"/>
          <w:divBdr>
            <w:top w:val="single" w:sz="2" w:space="0" w:color="000000"/>
            <w:left w:val="single" w:sz="2" w:space="0" w:color="000000"/>
            <w:bottom w:val="single" w:sz="2" w:space="0" w:color="000000"/>
            <w:right w:val="single" w:sz="2" w:space="0" w:color="000000"/>
          </w:divBdr>
          <w:divsChild>
            <w:div w:id="365836075">
              <w:marLeft w:val="0"/>
              <w:marRight w:val="300"/>
              <w:marTop w:val="0"/>
              <w:marBottom w:val="0"/>
              <w:divBdr>
                <w:top w:val="single" w:sz="2" w:space="0" w:color="000000"/>
                <w:left w:val="single" w:sz="2" w:space="0" w:color="000000"/>
                <w:bottom w:val="single" w:sz="2" w:space="0" w:color="000000"/>
                <w:right w:val="single" w:sz="2" w:space="0" w:color="000000"/>
              </w:divBdr>
            </w:div>
            <w:div w:id="390884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66803896">
      <w:bodyDiv w:val="1"/>
      <w:marLeft w:val="0"/>
      <w:marRight w:val="0"/>
      <w:marTop w:val="0"/>
      <w:marBottom w:val="0"/>
      <w:divBdr>
        <w:top w:val="none" w:sz="0" w:space="0" w:color="auto"/>
        <w:left w:val="none" w:sz="0" w:space="0" w:color="auto"/>
        <w:bottom w:val="none" w:sz="0" w:space="0" w:color="auto"/>
        <w:right w:val="none" w:sz="0" w:space="0" w:color="auto"/>
      </w:divBdr>
    </w:div>
    <w:div w:id="1824008760">
      <w:bodyDiv w:val="1"/>
      <w:marLeft w:val="0"/>
      <w:marRight w:val="0"/>
      <w:marTop w:val="0"/>
      <w:marBottom w:val="0"/>
      <w:divBdr>
        <w:top w:val="none" w:sz="0" w:space="0" w:color="auto"/>
        <w:left w:val="none" w:sz="0" w:space="0" w:color="auto"/>
        <w:bottom w:val="none" w:sz="0" w:space="0" w:color="auto"/>
        <w:right w:val="none" w:sz="0" w:space="0" w:color="auto"/>
      </w:divBdr>
    </w:div>
    <w:div w:id="1861619801">
      <w:bodyDiv w:val="1"/>
      <w:marLeft w:val="0"/>
      <w:marRight w:val="0"/>
      <w:marTop w:val="0"/>
      <w:marBottom w:val="0"/>
      <w:divBdr>
        <w:top w:val="none" w:sz="0" w:space="0" w:color="auto"/>
        <w:left w:val="none" w:sz="0" w:space="0" w:color="auto"/>
        <w:bottom w:val="none" w:sz="0" w:space="0" w:color="auto"/>
        <w:right w:val="none" w:sz="0" w:space="0" w:color="auto"/>
      </w:divBdr>
    </w:div>
    <w:div w:id="1883244327">
      <w:bodyDiv w:val="1"/>
      <w:marLeft w:val="0"/>
      <w:marRight w:val="0"/>
      <w:marTop w:val="0"/>
      <w:marBottom w:val="0"/>
      <w:divBdr>
        <w:top w:val="none" w:sz="0" w:space="0" w:color="auto"/>
        <w:left w:val="none" w:sz="0" w:space="0" w:color="auto"/>
        <w:bottom w:val="none" w:sz="0" w:space="0" w:color="auto"/>
        <w:right w:val="none" w:sz="0" w:space="0" w:color="auto"/>
      </w:divBdr>
    </w:div>
    <w:div w:id="1893955618">
      <w:bodyDiv w:val="1"/>
      <w:marLeft w:val="0"/>
      <w:marRight w:val="0"/>
      <w:marTop w:val="0"/>
      <w:marBottom w:val="0"/>
      <w:divBdr>
        <w:top w:val="none" w:sz="0" w:space="0" w:color="auto"/>
        <w:left w:val="none" w:sz="0" w:space="0" w:color="auto"/>
        <w:bottom w:val="none" w:sz="0" w:space="0" w:color="auto"/>
        <w:right w:val="none" w:sz="0" w:space="0" w:color="auto"/>
      </w:divBdr>
    </w:div>
    <w:div w:id="1942954302">
      <w:bodyDiv w:val="1"/>
      <w:marLeft w:val="0"/>
      <w:marRight w:val="0"/>
      <w:marTop w:val="0"/>
      <w:marBottom w:val="0"/>
      <w:divBdr>
        <w:top w:val="none" w:sz="0" w:space="0" w:color="auto"/>
        <w:left w:val="none" w:sz="0" w:space="0" w:color="auto"/>
        <w:bottom w:val="none" w:sz="0" w:space="0" w:color="auto"/>
        <w:right w:val="none" w:sz="0" w:space="0" w:color="auto"/>
      </w:divBdr>
    </w:div>
    <w:div w:id="1968584494">
      <w:bodyDiv w:val="1"/>
      <w:marLeft w:val="0"/>
      <w:marRight w:val="0"/>
      <w:marTop w:val="0"/>
      <w:marBottom w:val="0"/>
      <w:divBdr>
        <w:top w:val="none" w:sz="0" w:space="0" w:color="auto"/>
        <w:left w:val="none" w:sz="0" w:space="0" w:color="auto"/>
        <w:bottom w:val="none" w:sz="0" w:space="0" w:color="auto"/>
        <w:right w:val="none" w:sz="0" w:space="0" w:color="auto"/>
      </w:divBdr>
    </w:div>
    <w:div w:id="1979533263">
      <w:bodyDiv w:val="1"/>
      <w:marLeft w:val="0"/>
      <w:marRight w:val="0"/>
      <w:marTop w:val="0"/>
      <w:marBottom w:val="0"/>
      <w:divBdr>
        <w:top w:val="none" w:sz="0" w:space="0" w:color="auto"/>
        <w:left w:val="none" w:sz="0" w:space="0" w:color="auto"/>
        <w:bottom w:val="none" w:sz="0" w:space="0" w:color="auto"/>
        <w:right w:val="none" w:sz="0" w:space="0" w:color="auto"/>
      </w:divBdr>
    </w:div>
    <w:div w:id="2001612895">
      <w:bodyDiv w:val="1"/>
      <w:marLeft w:val="0"/>
      <w:marRight w:val="0"/>
      <w:marTop w:val="0"/>
      <w:marBottom w:val="0"/>
      <w:divBdr>
        <w:top w:val="none" w:sz="0" w:space="0" w:color="auto"/>
        <w:left w:val="none" w:sz="0" w:space="0" w:color="auto"/>
        <w:bottom w:val="none" w:sz="0" w:space="0" w:color="auto"/>
        <w:right w:val="none" w:sz="0" w:space="0" w:color="auto"/>
      </w:divBdr>
    </w:div>
    <w:div w:id="2035036631">
      <w:bodyDiv w:val="1"/>
      <w:marLeft w:val="0"/>
      <w:marRight w:val="0"/>
      <w:marTop w:val="0"/>
      <w:marBottom w:val="0"/>
      <w:divBdr>
        <w:top w:val="none" w:sz="0" w:space="0" w:color="auto"/>
        <w:left w:val="none" w:sz="0" w:space="0" w:color="auto"/>
        <w:bottom w:val="none" w:sz="0" w:space="0" w:color="auto"/>
        <w:right w:val="none" w:sz="0" w:space="0" w:color="auto"/>
      </w:divBdr>
    </w:div>
    <w:div w:id="2059742824">
      <w:bodyDiv w:val="1"/>
      <w:marLeft w:val="0"/>
      <w:marRight w:val="0"/>
      <w:marTop w:val="0"/>
      <w:marBottom w:val="0"/>
      <w:divBdr>
        <w:top w:val="none" w:sz="0" w:space="0" w:color="auto"/>
        <w:left w:val="none" w:sz="0" w:space="0" w:color="auto"/>
        <w:bottom w:val="none" w:sz="0" w:space="0" w:color="auto"/>
        <w:right w:val="none" w:sz="0" w:space="0" w:color="auto"/>
      </w:divBdr>
      <w:divsChild>
        <w:div w:id="921377897">
          <w:marLeft w:val="0"/>
          <w:marRight w:val="0"/>
          <w:marTop w:val="0"/>
          <w:marBottom w:val="0"/>
          <w:divBdr>
            <w:top w:val="none" w:sz="0" w:space="0" w:color="auto"/>
            <w:left w:val="none" w:sz="0" w:space="0" w:color="auto"/>
            <w:bottom w:val="none" w:sz="0" w:space="0" w:color="auto"/>
            <w:right w:val="none" w:sz="0" w:space="0" w:color="auto"/>
          </w:divBdr>
        </w:div>
      </w:divsChild>
    </w:div>
    <w:div w:id="2078697544">
      <w:bodyDiv w:val="1"/>
      <w:marLeft w:val="0"/>
      <w:marRight w:val="0"/>
      <w:marTop w:val="0"/>
      <w:marBottom w:val="0"/>
      <w:divBdr>
        <w:top w:val="none" w:sz="0" w:space="0" w:color="auto"/>
        <w:left w:val="none" w:sz="0" w:space="0" w:color="auto"/>
        <w:bottom w:val="none" w:sz="0" w:space="0" w:color="auto"/>
        <w:right w:val="none" w:sz="0" w:space="0" w:color="auto"/>
      </w:divBdr>
    </w:div>
    <w:div w:id="2094087455">
      <w:bodyDiv w:val="1"/>
      <w:marLeft w:val="0"/>
      <w:marRight w:val="0"/>
      <w:marTop w:val="0"/>
      <w:marBottom w:val="0"/>
      <w:divBdr>
        <w:top w:val="none" w:sz="0" w:space="0" w:color="auto"/>
        <w:left w:val="none" w:sz="0" w:space="0" w:color="auto"/>
        <w:bottom w:val="none" w:sz="0" w:space="0" w:color="auto"/>
        <w:right w:val="none" w:sz="0" w:space="0" w:color="auto"/>
      </w:divBdr>
    </w:div>
    <w:div w:id="2103868142">
      <w:bodyDiv w:val="1"/>
      <w:marLeft w:val="0"/>
      <w:marRight w:val="0"/>
      <w:marTop w:val="0"/>
      <w:marBottom w:val="0"/>
      <w:divBdr>
        <w:top w:val="none" w:sz="0" w:space="0" w:color="auto"/>
        <w:left w:val="none" w:sz="0" w:space="0" w:color="auto"/>
        <w:bottom w:val="none" w:sz="0" w:space="0" w:color="auto"/>
        <w:right w:val="none" w:sz="0" w:space="0" w:color="auto"/>
      </w:divBdr>
    </w:div>
    <w:div w:id="211832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AppData\Roaming\Microsoft\Templates\Legal%20pleading%20paper%20(28%20lin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2BBAA0FDC04006804A97585DD74F13"/>
        <w:category>
          <w:name w:val="General"/>
          <w:gallery w:val="placeholder"/>
        </w:category>
        <w:types>
          <w:type w:val="bbPlcHdr"/>
        </w:types>
        <w:behaviors>
          <w:behavior w:val="content"/>
        </w:behaviors>
        <w:guid w:val="{B802D9A2-F807-411B-8CED-9117C609261D}"/>
      </w:docPartPr>
      <w:docPartBody>
        <w:p w:rsidR="00E33583" w:rsidRDefault="00000000">
          <w:pPr>
            <w:pStyle w:val="482BBAA0FDC04006804A97585DD74F13"/>
          </w:pPr>
          <w:r>
            <w:t>vs</w:t>
          </w:r>
        </w:p>
      </w:docPartBody>
    </w:docPart>
    <w:docPart>
      <w:docPartPr>
        <w:name w:val="46EC305EC7384840AF0F8F0CF99EC0EC"/>
        <w:category>
          <w:name w:val="General"/>
          <w:gallery w:val="placeholder"/>
        </w:category>
        <w:types>
          <w:type w:val="bbPlcHdr"/>
        </w:types>
        <w:behaviors>
          <w:behavior w:val="content"/>
        </w:behaviors>
        <w:guid w:val="{68BF188D-B924-419B-9F7F-F9CD2A53CF54}"/>
      </w:docPartPr>
      <w:docPartBody>
        <w:p w:rsidR="00E33583" w:rsidRDefault="00000000">
          <w:pPr>
            <w:pStyle w:val="46EC305EC7384840AF0F8F0CF99EC0EC"/>
          </w:pPr>
          <w:r>
            <w:t>Defendant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47"/>
    <w:rsid w:val="00000323"/>
    <w:rsid w:val="0000655E"/>
    <w:rsid w:val="0001106E"/>
    <w:rsid w:val="00015180"/>
    <w:rsid w:val="00017C61"/>
    <w:rsid w:val="00025893"/>
    <w:rsid w:val="0003751B"/>
    <w:rsid w:val="00042FA5"/>
    <w:rsid w:val="00057FF1"/>
    <w:rsid w:val="00073C75"/>
    <w:rsid w:val="00075402"/>
    <w:rsid w:val="0008375A"/>
    <w:rsid w:val="000868DE"/>
    <w:rsid w:val="000A0208"/>
    <w:rsid w:val="000A1632"/>
    <w:rsid w:val="000B2926"/>
    <w:rsid w:val="000F4D56"/>
    <w:rsid w:val="000F6402"/>
    <w:rsid w:val="00101FB8"/>
    <w:rsid w:val="00112417"/>
    <w:rsid w:val="001137FC"/>
    <w:rsid w:val="00124FB0"/>
    <w:rsid w:val="00134360"/>
    <w:rsid w:val="0014347E"/>
    <w:rsid w:val="00146EAE"/>
    <w:rsid w:val="001564E9"/>
    <w:rsid w:val="001610E9"/>
    <w:rsid w:val="00163F5D"/>
    <w:rsid w:val="00166A55"/>
    <w:rsid w:val="00170DB4"/>
    <w:rsid w:val="00183B40"/>
    <w:rsid w:val="0018724A"/>
    <w:rsid w:val="001A3359"/>
    <w:rsid w:val="001A3EC4"/>
    <w:rsid w:val="001B7B99"/>
    <w:rsid w:val="001C18D6"/>
    <w:rsid w:val="001C3616"/>
    <w:rsid w:val="001C4CCD"/>
    <w:rsid w:val="001C6C04"/>
    <w:rsid w:val="001E02BB"/>
    <w:rsid w:val="001E31E2"/>
    <w:rsid w:val="001E5816"/>
    <w:rsid w:val="001E77EB"/>
    <w:rsid w:val="001E7CD0"/>
    <w:rsid w:val="001F21A0"/>
    <w:rsid w:val="001F77D7"/>
    <w:rsid w:val="00202882"/>
    <w:rsid w:val="00212C5A"/>
    <w:rsid w:val="00223D8D"/>
    <w:rsid w:val="002535DA"/>
    <w:rsid w:val="00260D56"/>
    <w:rsid w:val="00264EB3"/>
    <w:rsid w:val="00267CB9"/>
    <w:rsid w:val="00271FC6"/>
    <w:rsid w:val="00277A02"/>
    <w:rsid w:val="00283CBB"/>
    <w:rsid w:val="00291DAE"/>
    <w:rsid w:val="002956CA"/>
    <w:rsid w:val="00295A81"/>
    <w:rsid w:val="002A0C65"/>
    <w:rsid w:val="002B0937"/>
    <w:rsid w:val="002C5C70"/>
    <w:rsid w:val="002C67DD"/>
    <w:rsid w:val="002D5F04"/>
    <w:rsid w:val="002E4A56"/>
    <w:rsid w:val="002F0004"/>
    <w:rsid w:val="002F0902"/>
    <w:rsid w:val="003108B7"/>
    <w:rsid w:val="00322844"/>
    <w:rsid w:val="00365E01"/>
    <w:rsid w:val="0037304B"/>
    <w:rsid w:val="00383660"/>
    <w:rsid w:val="00383E81"/>
    <w:rsid w:val="00386668"/>
    <w:rsid w:val="003915AB"/>
    <w:rsid w:val="00394F93"/>
    <w:rsid w:val="003A3B30"/>
    <w:rsid w:val="003B4B45"/>
    <w:rsid w:val="003B78FB"/>
    <w:rsid w:val="003E5CA4"/>
    <w:rsid w:val="003E70DB"/>
    <w:rsid w:val="003F020D"/>
    <w:rsid w:val="004161DB"/>
    <w:rsid w:val="00416A95"/>
    <w:rsid w:val="004300DB"/>
    <w:rsid w:val="00430168"/>
    <w:rsid w:val="004375FF"/>
    <w:rsid w:val="004551A9"/>
    <w:rsid w:val="00461527"/>
    <w:rsid w:val="00466C57"/>
    <w:rsid w:val="00472389"/>
    <w:rsid w:val="00472B9B"/>
    <w:rsid w:val="00472C86"/>
    <w:rsid w:val="00485463"/>
    <w:rsid w:val="00490310"/>
    <w:rsid w:val="004E6F5D"/>
    <w:rsid w:val="004F0219"/>
    <w:rsid w:val="004F2E7A"/>
    <w:rsid w:val="0051158B"/>
    <w:rsid w:val="00515BAA"/>
    <w:rsid w:val="00517FF6"/>
    <w:rsid w:val="00522603"/>
    <w:rsid w:val="00527C4D"/>
    <w:rsid w:val="00552397"/>
    <w:rsid w:val="00564302"/>
    <w:rsid w:val="005A4638"/>
    <w:rsid w:val="005D182C"/>
    <w:rsid w:val="005D3B01"/>
    <w:rsid w:val="005E784D"/>
    <w:rsid w:val="005F4187"/>
    <w:rsid w:val="005F6B91"/>
    <w:rsid w:val="005F7A26"/>
    <w:rsid w:val="00603FAA"/>
    <w:rsid w:val="006108A5"/>
    <w:rsid w:val="00615950"/>
    <w:rsid w:val="00631884"/>
    <w:rsid w:val="00663C02"/>
    <w:rsid w:val="006647AD"/>
    <w:rsid w:val="00667F2B"/>
    <w:rsid w:val="0068397A"/>
    <w:rsid w:val="0069249E"/>
    <w:rsid w:val="00692FC5"/>
    <w:rsid w:val="006C52AF"/>
    <w:rsid w:val="006C53ED"/>
    <w:rsid w:val="006E0E6F"/>
    <w:rsid w:val="00714111"/>
    <w:rsid w:val="00714FB2"/>
    <w:rsid w:val="00715DEB"/>
    <w:rsid w:val="0072151D"/>
    <w:rsid w:val="0072467C"/>
    <w:rsid w:val="00725CE3"/>
    <w:rsid w:val="00730AB3"/>
    <w:rsid w:val="007578C7"/>
    <w:rsid w:val="0077164F"/>
    <w:rsid w:val="00784F8F"/>
    <w:rsid w:val="007A09D1"/>
    <w:rsid w:val="007A76F8"/>
    <w:rsid w:val="007C452A"/>
    <w:rsid w:val="007C7FE8"/>
    <w:rsid w:val="00803B01"/>
    <w:rsid w:val="00814CC5"/>
    <w:rsid w:val="00835008"/>
    <w:rsid w:val="00835713"/>
    <w:rsid w:val="00837E13"/>
    <w:rsid w:val="00840CB2"/>
    <w:rsid w:val="008566F2"/>
    <w:rsid w:val="008A41AC"/>
    <w:rsid w:val="008F182E"/>
    <w:rsid w:val="0093575B"/>
    <w:rsid w:val="0093684A"/>
    <w:rsid w:val="00946192"/>
    <w:rsid w:val="009539E0"/>
    <w:rsid w:val="00961E62"/>
    <w:rsid w:val="0096680B"/>
    <w:rsid w:val="00971E8D"/>
    <w:rsid w:val="00973480"/>
    <w:rsid w:val="00975385"/>
    <w:rsid w:val="0097754F"/>
    <w:rsid w:val="009948CB"/>
    <w:rsid w:val="00996110"/>
    <w:rsid w:val="00996D68"/>
    <w:rsid w:val="009B4516"/>
    <w:rsid w:val="009B48E7"/>
    <w:rsid w:val="009C1C8E"/>
    <w:rsid w:val="009C3F3E"/>
    <w:rsid w:val="009C5F23"/>
    <w:rsid w:val="009E0A1D"/>
    <w:rsid w:val="009E4C03"/>
    <w:rsid w:val="009E5947"/>
    <w:rsid w:val="00A024AD"/>
    <w:rsid w:val="00A035CF"/>
    <w:rsid w:val="00A058BC"/>
    <w:rsid w:val="00A263AF"/>
    <w:rsid w:val="00A348C0"/>
    <w:rsid w:val="00A36A0E"/>
    <w:rsid w:val="00A503A9"/>
    <w:rsid w:val="00A552A9"/>
    <w:rsid w:val="00A906D7"/>
    <w:rsid w:val="00A9688D"/>
    <w:rsid w:val="00AA2A57"/>
    <w:rsid w:val="00AC5D76"/>
    <w:rsid w:val="00AD1901"/>
    <w:rsid w:val="00AD204E"/>
    <w:rsid w:val="00AD7D15"/>
    <w:rsid w:val="00AE0BB8"/>
    <w:rsid w:val="00AF1A13"/>
    <w:rsid w:val="00AF1AF5"/>
    <w:rsid w:val="00AF4990"/>
    <w:rsid w:val="00B22B44"/>
    <w:rsid w:val="00B32F2F"/>
    <w:rsid w:val="00B45788"/>
    <w:rsid w:val="00B566D0"/>
    <w:rsid w:val="00B90B41"/>
    <w:rsid w:val="00B94887"/>
    <w:rsid w:val="00B95925"/>
    <w:rsid w:val="00B969CA"/>
    <w:rsid w:val="00BA35DB"/>
    <w:rsid w:val="00BA5DA9"/>
    <w:rsid w:val="00BA65F7"/>
    <w:rsid w:val="00BC590D"/>
    <w:rsid w:val="00BD28C3"/>
    <w:rsid w:val="00BD7AB0"/>
    <w:rsid w:val="00C02F80"/>
    <w:rsid w:val="00C05AD0"/>
    <w:rsid w:val="00C109AE"/>
    <w:rsid w:val="00C14FD0"/>
    <w:rsid w:val="00C2413C"/>
    <w:rsid w:val="00C2435B"/>
    <w:rsid w:val="00C75E41"/>
    <w:rsid w:val="00C800E1"/>
    <w:rsid w:val="00C92319"/>
    <w:rsid w:val="00C9305D"/>
    <w:rsid w:val="00C94790"/>
    <w:rsid w:val="00C97AAF"/>
    <w:rsid w:val="00CA7C23"/>
    <w:rsid w:val="00CB0608"/>
    <w:rsid w:val="00CB153C"/>
    <w:rsid w:val="00CB6D7B"/>
    <w:rsid w:val="00CC4393"/>
    <w:rsid w:val="00CD5CA7"/>
    <w:rsid w:val="00CE19E9"/>
    <w:rsid w:val="00CE2AAB"/>
    <w:rsid w:val="00CE426B"/>
    <w:rsid w:val="00CE559B"/>
    <w:rsid w:val="00D259D4"/>
    <w:rsid w:val="00D340C6"/>
    <w:rsid w:val="00D5486F"/>
    <w:rsid w:val="00D55EDC"/>
    <w:rsid w:val="00D65350"/>
    <w:rsid w:val="00D7577B"/>
    <w:rsid w:val="00DB53A2"/>
    <w:rsid w:val="00DD3839"/>
    <w:rsid w:val="00DD7AFA"/>
    <w:rsid w:val="00DE0017"/>
    <w:rsid w:val="00DE47F1"/>
    <w:rsid w:val="00DE6112"/>
    <w:rsid w:val="00DE70D8"/>
    <w:rsid w:val="00E16487"/>
    <w:rsid w:val="00E20D3C"/>
    <w:rsid w:val="00E31B08"/>
    <w:rsid w:val="00E33583"/>
    <w:rsid w:val="00E37EB5"/>
    <w:rsid w:val="00E90BD7"/>
    <w:rsid w:val="00E97758"/>
    <w:rsid w:val="00EA2CBF"/>
    <w:rsid w:val="00EB0EA5"/>
    <w:rsid w:val="00ED11D0"/>
    <w:rsid w:val="00ED40E7"/>
    <w:rsid w:val="00EE6133"/>
    <w:rsid w:val="00EE6B04"/>
    <w:rsid w:val="00F25AA5"/>
    <w:rsid w:val="00F5740B"/>
    <w:rsid w:val="00F57CC1"/>
    <w:rsid w:val="00F610DA"/>
    <w:rsid w:val="00F63D0D"/>
    <w:rsid w:val="00F72A2A"/>
    <w:rsid w:val="00F803B1"/>
    <w:rsid w:val="00F8346B"/>
    <w:rsid w:val="00F84146"/>
    <w:rsid w:val="00FA4F14"/>
    <w:rsid w:val="00FA7908"/>
    <w:rsid w:val="00FB0EDA"/>
    <w:rsid w:val="00FC7689"/>
    <w:rsid w:val="00FD42FB"/>
    <w:rsid w:val="00FE5507"/>
    <w:rsid w:val="00FE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2BBAA0FDC04006804A97585DD74F13">
    <w:name w:val="482BBAA0FDC04006804A97585DD74F13"/>
  </w:style>
  <w:style w:type="paragraph" w:customStyle="1" w:styleId="46EC305EC7384840AF0F8F0CF99EC0EC">
    <w:name w:val="46EC305EC7384840AF0F8F0CF99EC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6355B-D10F-4DE7-9F3A-61C4F915E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 pleading paper (28 lines).dotx</Template>
  <TotalTime>12717</TotalTime>
  <Pages>16</Pages>
  <Words>2086</Words>
  <Characters>11265</Characters>
  <Application>Microsoft Office Word</Application>
  <DocSecurity>0</DocSecurity>
  <Lines>352</Lines>
  <Paragraphs>133</Paragraphs>
  <ScaleCrop>false</ScaleCrop>
  <HeadingPairs>
    <vt:vector size="2" baseType="variant">
      <vt:variant>
        <vt:lpstr>Title</vt:lpstr>
      </vt:variant>
      <vt:variant>
        <vt:i4>1</vt:i4>
      </vt:variant>
    </vt:vector>
  </HeadingPairs>
  <TitlesOfParts>
    <vt:vector size="1" baseType="lpstr">
      <vt:lpstr>PLAINTIFF'S EX PARTE APPLICATION FOR TEMPORARY RESTRAINING ORDER AND MOTION TO STAY PROCEEDINGS PENDING JURISDICTIONAL DETERMINATION</vt:lpstr>
    </vt:vector>
  </TitlesOfParts>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PLAINTIFF'S EX PARTE APPLICATION FOR TEMPORARY RESTRAINING ORDER AND MOTION TO STAY PROCEEDINGS PENDING JURISDICTIONAL DETERMINATION</dc:title>
  <dc:creator>Matt</dc:creator>
  <cp:lastModifiedBy>Matthew Walsh</cp:lastModifiedBy>
  <cp:revision>620</cp:revision>
  <cp:lastPrinted>2025-06-18T00:21:00Z</cp:lastPrinted>
  <dcterms:created xsi:type="dcterms:W3CDTF">2025-04-06T21:20:00Z</dcterms:created>
  <dcterms:modified xsi:type="dcterms:W3CDTF">2025-11-01T20:55:00Z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